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E6" w:rsidRDefault="00DF55E6" w:rsidP="00DF55E6">
      <w:pPr>
        <w:ind w:right="-143"/>
      </w:pPr>
    </w:p>
    <w:p w:rsidR="00DF55E6" w:rsidRDefault="00DF55E6" w:rsidP="00DF55E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B21920">
        <w:rPr>
          <w:b/>
          <w:sz w:val="26"/>
          <w:szCs w:val="26"/>
        </w:rPr>
        <w:t xml:space="preserve">раевое государственное </w:t>
      </w:r>
      <w:proofErr w:type="spellStart"/>
      <w:r w:rsidR="00B21920">
        <w:rPr>
          <w:b/>
          <w:sz w:val="26"/>
          <w:szCs w:val="26"/>
        </w:rPr>
        <w:t>казенное</w:t>
      </w:r>
      <w:proofErr w:type="spellEnd"/>
      <w:r>
        <w:rPr>
          <w:b/>
          <w:sz w:val="26"/>
          <w:szCs w:val="26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 «</w:t>
      </w:r>
      <w:proofErr w:type="gramStart"/>
      <w:r>
        <w:rPr>
          <w:b/>
          <w:sz w:val="26"/>
          <w:szCs w:val="26"/>
        </w:rPr>
        <w:t>Специальная</w:t>
      </w:r>
      <w:proofErr w:type="gramEnd"/>
      <w:r>
        <w:rPr>
          <w:b/>
          <w:sz w:val="26"/>
          <w:szCs w:val="26"/>
        </w:rPr>
        <w:t xml:space="preserve"> (коррекционная) общеобразовательная </w:t>
      </w:r>
    </w:p>
    <w:p w:rsidR="00DF55E6" w:rsidRDefault="00DF55E6" w:rsidP="00DF55E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школа </w:t>
      </w:r>
      <w:r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</w:rPr>
        <w:t xml:space="preserve"> вида № 1»</w:t>
      </w:r>
    </w:p>
    <w:p w:rsidR="00DF55E6" w:rsidRDefault="00B21920" w:rsidP="00DF55E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(КГК</w:t>
      </w:r>
      <w:r w:rsidR="00DF55E6">
        <w:rPr>
          <w:b/>
          <w:sz w:val="26"/>
          <w:szCs w:val="26"/>
        </w:rPr>
        <w:t>СКОУ СКОШ 8 вида 1)</w:t>
      </w:r>
    </w:p>
    <w:p w:rsidR="00DF55E6" w:rsidRDefault="00DF55E6" w:rsidP="00DF55E6">
      <w:pPr>
        <w:spacing w:after="0"/>
        <w:jc w:val="center"/>
        <w:rPr>
          <w:b/>
        </w:rPr>
      </w:pPr>
    </w:p>
    <w:p w:rsidR="00DF55E6" w:rsidRDefault="00DF55E6" w:rsidP="00DF55E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681022,  </w:t>
      </w:r>
      <w:r w:rsidRPr="004008F1">
        <w:rPr>
          <w:sz w:val="20"/>
          <w:szCs w:val="20"/>
        </w:rPr>
        <w:t>Хабаровский край,</w:t>
      </w:r>
      <w:r>
        <w:rPr>
          <w:sz w:val="20"/>
          <w:szCs w:val="20"/>
        </w:rPr>
        <w:t xml:space="preserve">                                                                                    Тел. 8(4217) 228866, факс 8(4217)228866</w:t>
      </w:r>
    </w:p>
    <w:p w:rsidR="00DF55E6" w:rsidRPr="00496FC2" w:rsidRDefault="00DF55E6" w:rsidP="00DF55E6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омсомольск</w:t>
      </w:r>
      <w:proofErr w:type="spellEnd"/>
      <w:r>
        <w:rPr>
          <w:sz w:val="20"/>
          <w:szCs w:val="20"/>
        </w:rPr>
        <w:t xml:space="preserve">-на-Амуре, улица Калинина,                                                       </w:t>
      </w:r>
      <w:r w:rsidRPr="00F573DC">
        <w:rPr>
          <w:sz w:val="20"/>
          <w:szCs w:val="20"/>
        </w:rPr>
        <w:t>Эл. почта:</w:t>
      </w:r>
      <w:r w:rsidRPr="00530264">
        <w:rPr>
          <w:b/>
          <w:color w:val="FF0000"/>
          <w:sz w:val="20"/>
          <w:szCs w:val="20"/>
        </w:rPr>
        <w:t xml:space="preserve"> </w:t>
      </w:r>
      <w:proofErr w:type="spellStart"/>
      <w:r w:rsidR="00DE5297" w:rsidRPr="00B84AD3">
        <w:rPr>
          <w:b/>
          <w:sz w:val="20"/>
          <w:szCs w:val="20"/>
          <w:lang w:val="en-US"/>
        </w:rPr>
        <w:t>sco</w:t>
      </w:r>
      <w:r w:rsidR="00B84AD3" w:rsidRPr="00B84AD3">
        <w:rPr>
          <w:b/>
          <w:sz w:val="20"/>
          <w:szCs w:val="20"/>
          <w:lang w:val="en-US"/>
        </w:rPr>
        <w:t>s</w:t>
      </w:r>
      <w:r w:rsidR="00DE5297" w:rsidRPr="00B84AD3">
        <w:rPr>
          <w:b/>
          <w:sz w:val="20"/>
          <w:szCs w:val="20"/>
          <w:lang w:val="en-US"/>
        </w:rPr>
        <w:t>h</w:t>
      </w:r>
      <w:proofErr w:type="spellEnd"/>
      <w:r w:rsidR="00DE5297" w:rsidRPr="00496FC2">
        <w:rPr>
          <w:b/>
          <w:sz w:val="20"/>
          <w:szCs w:val="20"/>
        </w:rPr>
        <w:t>1 @</w:t>
      </w:r>
      <w:proofErr w:type="spellStart"/>
      <w:r w:rsidR="00B84AD3" w:rsidRPr="00B84AD3">
        <w:rPr>
          <w:b/>
          <w:sz w:val="20"/>
          <w:szCs w:val="20"/>
          <w:lang w:val="en-US"/>
        </w:rPr>
        <w:t>bk</w:t>
      </w:r>
      <w:proofErr w:type="spellEnd"/>
      <w:r w:rsidR="00DE5297" w:rsidRPr="00496FC2">
        <w:rPr>
          <w:b/>
          <w:sz w:val="20"/>
          <w:szCs w:val="20"/>
        </w:rPr>
        <w:t>.</w:t>
      </w:r>
      <w:proofErr w:type="spellStart"/>
      <w:r w:rsidR="00DE5297" w:rsidRPr="00B84AD3">
        <w:rPr>
          <w:b/>
          <w:sz w:val="20"/>
          <w:szCs w:val="20"/>
          <w:lang w:val="en-US"/>
        </w:rPr>
        <w:t>ru</w:t>
      </w:r>
      <w:proofErr w:type="spellEnd"/>
    </w:p>
    <w:p w:rsidR="00DF55E6" w:rsidRPr="00F573DC" w:rsidRDefault="00DF55E6" w:rsidP="00DF55E6">
      <w:pPr>
        <w:pBdr>
          <w:bottom w:val="single" w:sz="12" w:space="1" w:color="auto"/>
        </w:pBdr>
        <w:spacing w:after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дом 1, корпус 2                        </w:t>
      </w:r>
    </w:p>
    <w:p w:rsidR="00DF55E6" w:rsidRDefault="00DF55E6" w:rsidP="00DF55E6">
      <w:pPr>
        <w:spacing w:after="0"/>
        <w:jc w:val="center"/>
        <w:rPr>
          <w:b/>
          <w:bCs/>
          <w:sz w:val="32"/>
          <w:szCs w:val="32"/>
        </w:rPr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/>
    <w:p w:rsidR="00DF55E6" w:rsidRDefault="00DF55E6" w:rsidP="00DF55E6">
      <w:pPr>
        <w:jc w:val="center"/>
      </w:pPr>
    </w:p>
    <w:p w:rsidR="00DF55E6" w:rsidRPr="001540B1" w:rsidRDefault="00747D8F" w:rsidP="00DF55E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104.25pt" fillcolor="black [3213]" stroked="f" strokecolor="#33c" strokeweight="1pt">
            <v:fill opacity=".5"/>
            <v:shadow on="t" color="#99f" offset="3pt"/>
            <v:textpath style="font-family:&quot;Arial Black&quot;;v-text-kern:t" trim="t" fitpath="t" string="Публичный доклад"/>
          </v:shape>
        </w:pict>
      </w: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Default="00DF55E6" w:rsidP="00DF55E6">
      <w:pPr>
        <w:jc w:val="center"/>
        <w:rPr>
          <w:color w:val="0000FF"/>
        </w:rPr>
      </w:pPr>
    </w:p>
    <w:p w:rsidR="00DF55E6" w:rsidRPr="005E6C47" w:rsidRDefault="00DE5297" w:rsidP="00DE5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96FC2">
        <w:rPr>
          <w:b/>
          <w:sz w:val="28"/>
          <w:szCs w:val="28"/>
        </w:rPr>
        <w:t xml:space="preserve">юнь </w:t>
      </w:r>
      <w:r>
        <w:rPr>
          <w:b/>
          <w:sz w:val="28"/>
          <w:szCs w:val="28"/>
        </w:rPr>
        <w:t xml:space="preserve"> 201</w:t>
      </w:r>
      <w:r w:rsidR="00B21920">
        <w:rPr>
          <w:b/>
          <w:sz w:val="28"/>
          <w:szCs w:val="28"/>
        </w:rPr>
        <w:t>3</w:t>
      </w:r>
      <w:r w:rsidR="00DF55E6">
        <w:rPr>
          <w:b/>
          <w:sz w:val="28"/>
          <w:szCs w:val="28"/>
        </w:rPr>
        <w:t xml:space="preserve"> года</w:t>
      </w:r>
    </w:p>
    <w:p w:rsidR="00DF55E6" w:rsidRDefault="00DF55E6" w:rsidP="00DF55E6">
      <w:pPr>
        <w:jc w:val="center"/>
        <w:rPr>
          <w:b/>
          <w:sz w:val="28"/>
          <w:szCs w:val="28"/>
        </w:rPr>
      </w:pPr>
    </w:p>
    <w:p w:rsidR="0075146D" w:rsidRDefault="0075146D" w:rsidP="00BD5E34">
      <w:pPr>
        <w:spacing w:after="0"/>
        <w:jc w:val="center"/>
        <w:rPr>
          <w:b/>
          <w:sz w:val="28"/>
          <w:szCs w:val="28"/>
        </w:rPr>
      </w:pPr>
    </w:p>
    <w:p w:rsidR="00DF55E6" w:rsidRDefault="00DF55E6" w:rsidP="00BD5E34">
      <w:pPr>
        <w:spacing w:after="0"/>
        <w:jc w:val="center"/>
        <w:rPr>
          <w:b/>
          <w:sz w:val="28"/>
          <w:szCs w:val="28"/>
        </w:rPr>
      </w:pPr>
      <w:r w:rsidRPr="00530264">
        <w:rPr>
          <w:b/>
          <w:sz w:val="28"/>
          <w:szCs w:val="28"/>
        </w:rPr>
        <w:t>СОДЕРЖАНИЕ</w:t>
      </w:r>
    </w:p>
    <w:p w:rsidR="00DF55E6" w:rsidRPr="00530264" w:rsidRDefault="00DF55E6" w:rsidP="00BD5E34">
      <w:pPr>
        <w:spacing w:after="0"/>
        <w:jc w:val="center"/>
        <w:rPr>
          <w:b/>
          <w:sz w:val="28"/>
          <w:szCs w:val="28"/>
        </w:rPr>
      </w:pP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b/>
          <w:bCs/>
          <w:color w:val="2B2C30"/>
          <w:sz w:val="28"/>
          <w:szCs w:val="28"/>
        </w:rPr>
        <w:t xml:space="preserve">1. </w:t>
      </w:r>
      <w:r>
        <w:rPr>
          <w:b/>
          <w:bCs/>
          <w:color w:val="2B2C30"/>
          <w:sz w:val="28"/>
          <w:szCs w:val="28"/>
        </w:rPr>
        <w:t>ОБЩАЯ ХАРАКТЕРИСТИКА ШКОЛЫ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color w:val="2B2C30"/>
          <w:sz w:val="28"/>
          <w:szCs w:val="28"/>
        </w:rPr>
        <w:t xml:space="preserve">1.1. </w:t>
      </w:r>
      <w:r w:rsidR="00BD5E34">
        <w:rPr>
          <w:color w:val="2B2C30"/>
          <w:sz w:val="28"/>
          <w:szCs w:val="28"/>
        </w:rPr>
        <w:t>Паспорт школы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1.2</w:t>
      </w:r>
      <w:r w:rsidR="00BD5E34">
        <w:rPr>
          <w:color w:val="2B2C30"/>
          <w:sz w:val="28"/>
          <w:szCs w:val="28"/>
        </w:rPr>
        <w:t>. Режим функционирования</w:t>
      </w:r>
    </w:p>
    <w:p w:rsidR="00DF55E6" w:rsidRDefault="00DF55E6" w:rsidP="00BD5E34">
      <w:pPr>
        <w:spacing w:after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1.3. Месторасположение. Т</w:t>
      </w:r>
      <w:r w:rsidR="00BD5E34">
        <w:rPr>
          <w:color w:val="2B2C30"/>
          <w:sz w:val="28"/>
          <w:szCs w:val="28"/>
        </w:rPr>
        <w:t>радиции</w:t>
      </w:r>
    </w:p>
    <w:p w:rsidR="00BD5E34" w:rsidRPr="00381604" w:rsidRDefault="00BD5E34" w:rsidP="00BD5E34">
      <w:pPr>
        <w:spacing w:after="0"/>
        <w:jc w:val="both"/>
        <w:rPr>
          <w:color w:val="2B2C30"/>
          <w:sz w:val="28"/>
          <w:szCs w:val="28"/>
        </w:rPr>
      </w:pP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b/>
          <w:bCs/>
          <w:color w:val="2B2C30"/>
          <w:sz w:val="28"/>
          <w:szCs w:val="28"/>
        </w:rPr>
        <w:t xml:space="preserve">2. </w:t>
      </w:r>
      <w:r>
        <w:rPr>
          <w:b/>
          <w:bCs/>
          <w:color w:val="2B2C30"/>
          <w:sz w:val="28"/>
          <w:szCs w:val="28"/>
        </w:rPr>
        <w:t>КОНТИНГЕНТ ОБУЧАЮЩИХСЯ, ВОСПИТАННИКОВ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color w:val="2B2C30"/>
          <w:sz w:val="28"/>
          <w:szCs w:val="28"/>
        </w:rPr>
        <w:t xml:space="preserve">2.1. </w:t>
      </w:r>
      <w:r>
        <w:rPr>
          <w:color w:val="2B2C30"/>
          <w:sz w:val="28"/>
          <w:szCs w:val="28"/>
        </w:rPr>
        <w:t>Общие сведения о континге</w:t>
      </w:r>
      <w:r w:rsidR="00BD5E34">
        <w:rPr>
          <w:color w:val="2B2C30"/>
          <w:sz w:val="28"/>
          <w:szCs w:val="28"/>
        </w:rPr>
        <w:t>нте обучающихся, воспитанников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2.2</w:t>
      </w:r>
      <w:r w:rsidRPr="00D223A2">
        <w:rPr>
          <w:color w:val="2B2C30"/>
          <w:sz w:val="28"/>
          <w:szCs w:val="28"/>
        </w:rPr>
        <w:t xml:space="preserve">. </w:t>
      </w:r>
      <w:r>
        <w:rPr>
          <w:color w:val="2B2C30"/>
          <w:sz w:val="28"/>
          <w:szCs w:val="28"/>
        </w:rPr>
        <w:t>Контингент обучающихся, воспи</w:t>
      </w:r>
      <w:r w:rsidR="00BD5E34">
        <w:rPr>
          <w:color w:val="2B2C30"/>
          <w:sz w:val="28"/>
          <w:szCs w:val="28"/>
        </w:rPr>
        <w:t>танников по социальному статусу</w:t>
      </w:r>
    </w:p>
    <w:p w:rsidR="00BD5E34" w:rsidRPr="00381604" w:rsidRDefault="00BD5E34" w:rsidP="00BD5E34">
      <w:pPr>
        <w:spacing w:after="0"/>
        <w:jc w:val="both"/>
        <w:rPr>
          <w:color w:val="2B2C30"/>
          <w:sz w:val="28"/>
          <w:szCs w:val="28"/>
        </w:rPr>
      </w:pP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b/>
          <w:bCs/>
          <w:color w:val="2B2C30"/>
          <w:sz w:val="28"/>
          <w:szCs w:val="28"/>
        </w:rPr>
        <w:t xml:space="preserve">3. </w:t>
      </w:r>
      <w:r>
        <w:rPr>
          <w:b/>
          <w:bCs/>
          <w:color w:val="2B2C30"/>
          <w:sz w:val="28"/>
          <w:szCs w:val="28"/>
        </w:rPr>
        <w:t>СТРУКТУРА УПРАВЛЕНИЯ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3.1</w:t>
      </w:r>
      <w:r w:rsidRPr="00D223A2">
        <w:rPr>
          <w:color w:val="2B2C30"/>
          <w:sz w:val="28"/>
          <w:szCs w:val="28"/>
        </w:rPr>
        <w:t xml:space="preserve">. </w:t>
      </w:r>
      <w:r>
        <w:rPr>
          <w:color w:val="2B2C30"/>
          <w:sz w:val="28"/>
          <w:szCs w:val="28"/>
        </w:rPr>
        <w:t>Описание структуры управления</w:t>
      </w:r>
    </w:p>
    <w:p w:rsidR="00DF55E6" w:rsidRDefault="00DF55E6" w:rsidP="00BD5E34">
      <w:pPr>
        <w:spacing w:after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3.2</w:t>
      </w:r>
      <w:r w:rsidRPr="00D223A2">
        <w:rPr>
          <w:color w:val="2B2C30"/>
          <w:sz w:val="28"/>
          <w:szCs w:val="28"/>
        </w:rPr>
        <w:t>. Нормативно</w:t>
      </w:r>
      <w:r>
        <w:rPr>
          <w:color w:val="2B2C30"/>
          <w:sz w:val="28"/>
          <w:szCs w:val="28"/>
        </w:rPr>
        <w:t>-</w:t>
      </w:r>
      <w:r w:rsidRPr="00D223A2">
        <w:rPr>
          <w:color w:val="2B2C30"/>
          <w:sz w:val="28"/>
          <w:szCs w:val="28"/>
        </w:rPr>
        <w:softHyphen/>
        <w:t>пра</w:t>
      </w:r>
      <w:r w:rsidR="00BD5E34">
        <w:rPr>
          <w:color w:val="2B2C30"/>
          <w:sz w:val="28"/>
          <w:szCs w:val="28"/>
        </w:rPr>
        <w:t>вовое обеспечение управления ОУ</w:t>
      </w:r>
    </w:p>
    <w:p w:rsidR="00BD5E34" w:rsidRPr="00381604" w:rsidRDefault="00BD5E34" w:rsidP="00BD5E34">
      <w:pPr>
        <w:spacing w:after="0"/>
        <w:jc w:val="both"/>
        <w:rPr>
          <w:color w:val="2B2C30"/>
          <w:sz w:val="28"/>
          <w:szCs w:val="28"/>
        </w:rPr>
      </w:pP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b/>
          <w:bCs/>
          <w:color w:val="2B2C30"/>
          <w:sz w:val="28"/>
          <w:szCs w:val="28"/>
        </w:rPr>
        <w:t xml:space="preserve">4. </w:t>
      </w:r>
      <w:r>
        <w:rPr>
          <w:b/>
          <w:bCs/>
          <w:color w:val="2B2C30"/>
          <w:sz w:val="28"/>
          <w:szCs w:val="28"/>
        </w:rPr>
        <w:t>УСЛОВИЯ ОСУЩЕСТВЛЕНИЯ ОБРАЗОВАТЕЛЬНОГО ПРОЦЕССА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color w:val="2B2C30"/>
          <w:sz w:val="28"/>
          <w:szCs w:val="28"/>
        </w:rPr>
        <w:t xml:space="preserve">4.1.  </w:t>
      </w:r>
      <w:r>
        <w:rPr>
          <w:color w:val="2B2C30"/>
          <w:sz w:val="28"/>
          <w:szCs w:val="28"/>
        </w:rPr>
        <w:t xml:space="preserve">Наличие </w:t>
      </w:r>
      <w:r w:rsidRPr="00D223A2">
        <w:rPr>
          <w:color w:val="2B2C30"/>
          <w:sz w:val="28"/>
          <w:szCs w:val="28"/>
        </w:rPr>
        <w:t>зданий, сооружений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color w:val="2B2C30"/>
          <w:sz w:val="28"/>
          <w:szCs w:val="28"/>
        </w:rPr>
        <w:t>4.</w:t>
      </w:r>
      <w:r>
        <w:rPr>
          <w:color w:val="2B2C30"/>
          <w:sz w:val="28"/>
          <w:szCs w:val="28"/>
        </w:rPr>
        <w:t>2</w:t>
      </w:r>
      <w:r w:rsidRPr="00D223A2">
        <w:rPr>
          <w:color w:val="2B2C30"/>
          <w:sz w:val="28"/>
          <w:szCs w:val="28"/>
        </w:rPr>
        <w:t xml:space="preserve">. </w:t>
      </w:r>
      <w:r w:rsidR="00BD5E34">
        <w:rPr>
          <w:color w:val="2B2C30"/>
          <w:sz w:val="28"/>
          <w:szCs w:val="28"/>
        </w:rPr>
        <w:t>Кадровый потенциал</w:t>
      </w:r>
    </w:p>
    <w:p w:rsidR="00DF55E6" w:rsidRPr="00D223A2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color w:val="2B2C30"/>
          <w:sz w:val="28"/>
          <w:szCs w:val="28"/>
        </w:rPr>
        <w:t>4.</w:t>
      </w:r>
      <w:r>
        <w:rPr>
          <w:color w:val="2B2C30"/>
          <w:sz w:val="28"/>
          <w:szCs w:val="28"/>
        </w:rPr>
        <w:t>3</w:t>
      </w:r>
      <w:r w:rsidRPr="00D223A2">
        <w:rPr>
          <w:color w:val="2B2C30"/>
          <w:sz w:val="28"/>
          <w:szCs w:val="28"/>
        </w:rPr>
        <w:t xml:space="preserve">. </w:t>
      </w:r>
      <w:r w:rsidR="00BD5E34">
        <w:rPr>
          <w:color w:val="2B2C30"/>
          <w:sz w:val="28"/>
          <w:szCs w:val="28"/>
        </w:rPr>
        <w:t>Службы сопровождения управления</w:t>
      </w:r>
    </w:p>
    <w:p w:rsidR="00DF55E6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color w:val="2B2C30"/>
          <w:sz w:val="28"/>
          <w:szCs w:val="28"/>
        </w:rPr>
        <w:t>4.</w:t>
      </w:r>
      <w:r w:rsidR="00D070DE">
        <w:rPr>
          <w:color w:val="2B2C30"/>
          <w:sz w:val="28"/>
          <w:szCs w:val="28"/>
        </w:rPr>
        <w:t>4</w:t>
      </w:r>
      <w:r w:rsidRPr="00D223A2">
        <w:rPr>
          <w:color w:val="2B2C30"/>
          <w:sz w:val="28"/>
          <w:szCs w:val="28"/>
        </w:rPr>
        <w:t xml:space="preserve">. </w:t>
      </w:r>
      <w:r>
        <w:rPr>
          <w:color w:val="2B2C30"/>
          <w:sz w:val="28"/>
          <w:szCs w:val="28"/>
        </w:rPr>
        <w:t>Мате</w:t>
      </w:r>
      <w:r w:rsidR="00BD5E34">
        <w:rPr>
          <w:color w:val="2B2C30"/>
          <w:sz w:val="28"/>
          <w:szCs w:val="28"/>
        </w:rPr>
        <w:t>риально-техническое обеспечение</w:t>
      </w:r>
    </w:p>
    <w:p w:rsidR="00BD5E34" w:rsidRDefault="00BD5E34" w:rsidP="00BD5E34">
      <w:pPr>
        <w:spacing w:after="0"/>
        <w:jc w:val="both"/>
        <w:rPr>
          <w:color w:val="2B2C30"/>
          <w:sz w:val="28"/>
          <w:szCs w:val="28"/>
        </w:rPr>
      </w:pPr>
    </w:p>
    <w:p w:rsidR="00DF55E6" w:rsidRPr="00381604" w:rsidRDefault="00DF55E6" w:rsidP="00BD5E34">
      <w:pPr>
        <w:spacing w:after="0"/>
        <w:jc w:val="both"/>
        <w:rPr>
          <w:color w:val="2B2C30"/>
          <w:sz w:val="28"/>
          <w:szCs w:val="28"/>
        </w:rPr>
      </w:pPr>
      <w:r w:rsidRPr="00D223A2">
        <w:rPr>
          <w:b/>
          <w:bCs/>
          <w:color w:val="2B2C30"/>
          <w:sz w:val="28"/>
          <w:szCs w:val="28"/>
        </w:rPr>
        <w:t xml:space="preserve">5. </w:t>
      </w:r>
      <w:r>
        <w:rPr>
          <w:b/>
          <w:bCs/>
          <w:color w:val="2B2C30"/>
          <w:sz w:val="28"/>
          <w:szCs w:val="28"/>
        </w:rPr>
        <w:t>УЧЕБНЫЙ ПЛАН. РЕЖИМ РАБОТЫ.</w:t>
      </w:r>
    </w:p>
    <w:p w:rsidR="00DF55E6" w:rsidRPr="00AF2503" w:rsidRDefault="00DF55E6" w:rsidP="00BD5E34">
      <w:pPr>
        <w:spacing w:after="0"/>
        <w:jc w:val="both"/>
        <w:rPr>
          <w:bCs/>
          <w:color w:val="2B2C30"/>
          <w:sz w:val="28"/>
          <w:szCs w:val="28"/>
        </w:rPr>
      </w:pPr>
      <w:r w:rsidRPr="00AF2503">
        <w:rPr>
          <w:bCs/>
          <w:color w:val="2B2C30"/>
          <w:sz w:val="28"/>
          <w:szCs w:val="28"/>
        </w:rPr>
        <w:t xml:space="preserve">5.1. Характеристика учебного плана для </w:t>
      </w:r>
      <w:proofErr w:type="gramStart"/>
      <w:r w:rsidRPr="00AF2503">
        <w:rPr>
          <w:bCs/>
          <w:color w:val="2B2C30"/>
          <w:sz w:val="28"/>
          <w:szCs w:val="28"/>
        </w:rPr>
        <w:t>обучающихся</w:t>
      </w:r>
      <w:proofErr w:type="gramEnd"/>
      <w:r w:rsidRPr="00AF2503">
        <w:rPr>
          <w:bCs/>
          <w:color w:val="2B2C30"/>
          <w:sz w:val="28"/>
          <w:szCs w:val="28"/>
        </w:rPr>
        <w:t xml:space="preserve"> в школе</w:t>
      </w:r>
    </w:p>
    <w:p w:rsidR="00DF55E6" w:rsidRPr="00AF2503" w:rsidRDefault="00DF55E6" w:rsidP="00BD5E34">
      <w:pPr>
        <w:spacing w:after="0"/>
        <w:jc w:val="both"/>
        <w:rPr>
          <w:bCs/>
          <w:color w:val="2B2C30"/>
          <w:sz w:val="28"/>
          <w:szCs w:val="28"/>
        </w:rPr>
      </w:pPr>
      <w:r w:rsidRPr="00AF2503">
        <w:rPr>
          <w:bCs/>
          <w:color w:val="2B2C30"/>
          <w:sz w:val="28"/>
          <w:szCs w:val="28"/>
        </w:rPr>
        <w:t xml:space="preserve">5.2. Характеристика учебного плана для </w:t>
      </w:r>
      <w:proofErr w:type="gramStart"/>
      <w:r w:rsidRPr="00AF2503">
        <w:rPr>
          <w:bCs/>
          <w:color w:val="2B2C30"/>
          <w:sz w:val="28"/>
          <w:szCs w:val="28"/>
        </w:rPr>
        <w:t>обучающихся</w:t>
      </w:r>
      <w:proofErr w:type="gramEnd"/>
      <w:r w:rsidRPr="00AF2503">
        <w:rPr>
          <w:bCs/>
          <w:color w:val="2B2C30"/>
          <w:sz w:val="28"/>
          <w:szCs w:val="28"/>
        </w:rPr>
        <w:t xml:space="preserve"> индивидуально на дому</w:t>
      </w:r>
    </w:p>
    <w:p w:rsidR="00DF55E6" w:rsidRDefault="00DF55E6" w:rsidP="00BD5E34">
      <w:pPr>
        <w:spacing w:after="0"/>
        <w:jc w:val="both"/>
        <w:rPr>
          <w:bCs/>
          <w:color w:val="2B2C30"/>
          <w:sz w:val="28"/>
          <w:szCs w:val="28"/>
        </w:rPr>
      </w:pPr>
      <w:r>
        <w:rPr>
          <w:bCs/>
          <w:color w:val="2B2C30"/>
          <w:sz w:val="28"/>
          <w:szCs w:val="28"/>
        </w:rPr>
        <w:t>5.3</w:t>
      </w:r>
      <w:r w:rsidRPr="00AF2503">
        <w:rPr>
          <w:bCs/>
          <w:color w:val="2B2C30"/>
          <w:sz w:val="28"/>
          <w:szCs w:val="28"/>
        </w:rPr>
        <w:t>. Режим работы</w:t>
      </w:r>
    </w:p>
    <w:p w:rsidR="00BD5E34" w:rsidRPr="00381604" w:rsidRDefault="00BD5E34" w:rsidP="00BD5E34">
      <w:pPr>
        <w:spacing w:after="0"/>
        <w:jc w:val="both"/>
        <w:rPr>
          <w:bCs/>
          <w:color w:val="2B2C30"/>
          <w:sz w:val="28"/>
          <w:szCs w:val="28"/>
        </w:rPr>
      </w:pPr>
    </w:p>
    <w:p w:rsidR="00DF55E6" w:rsidRDefault="00DF55E6" w:rsidP="00BD5E34">
      <w:pPr>
        <w:spacing w:after="0"/>
        <w:jc w:val="both"/>
        <w:rPr>
          <w:b/>
          <w:bCs/>
          <w:color w:val="2B2C30"/>
          <w:sz w:val="28"/>
          <w:szCs w:val="28"/>
        </w:rPr>
      </w:pPr>
      <w:r>
        <w:rPr>
          <w:b/>
          <w:bCs/>
          <w:color w:val="2B2C30"/>
          <w:sz w:val="28"/>
          <w:szCs w:val="28"/>
        </w:rPr>
        <w:t>6</w:t>
      </w:r>
      <w:r w:rsidRPr="00D223A2">
        <w:rPr>
          <w:b/>
          <w:bCs/>
          <w:color w:val="2B2C30"/>
          <w:sz w:val="28"/>
          <w:szCs w:val="28"/>
        </w:rPr>
        <w:t>. Ф</w:t>
      </w:r>
      <w:r>
        <w:rPr>
          <w:b/>
          <w:bCs/>
          <w:color w:val="2B2C30"/>
          <w:sz w:val="28"/>
          <w:szCs w:val="28"/>
        </w:rPr>
        <w:t>ИНАНСОВОЕ ОБЕСПЕЧЕНИЕ ФУ</w:t>
      </w:r>
      <w:r w:rsidR="00BD5E34">
        <w:rPr>
          <w:b/>
          <w:bCs/>
          <w:color w:val="2B2C30"/>
          <w:sz w:val="28"/>
          <w:szCs w:val="28"/>
        </w:rPr>
        <w:t>НКЦИОНИРОВАНИЯ И РАЗВИТИЯ ШКОЛЫ</w:t>
      </w:r>
    </w:p>
    <w:p w:rsidR="00BD5E34" w:rsidRPr="00381604" w:rsidRDefault="00BD5E34" w:rsidP="00BD5E34">
      <w:pPr>
        <w:spacing w:after="0"/>
        <w:jc w:val="both"/>
        <w:rPr>
          <w:b/>
          <w:bCs/>
          <w:color w:val="2B2C30"/>
          <w:sz w:val="28"/>
          <w:szCs w:val="28"/>
        </w:rPr>
      </w:pPr>
    </w:p>
    <w:p w:rsidR="00DF55E6" w:rsidRDefault="00DF55E6" w:rsidP="00BD5E34">
      <w:pPr>
        <w:spacing w:after="0"/>
        <w:jc w:val="both"/>
        <w:rPr>
          <w:b/>
          <w:bCs/>
          <w:color w:val="2B2C30"/>
          <w:sz w:val="28"/>
          <w:szCs w:val="28"/>
        </w:rPr>
      </w:pPr>
      <w:r>
        <w:rPr>
          <w:b/>
          <w:bCs/>
          <w:color w:val="2B2C30"/>
          <w:sz w:val="28"/>
          <w:szCs w:val="28"/>
        </w:rPr>
        <w:t>7</w:t>
      </w:r>
      <w:r w:rsidRPr="00D223A2">
        <w:rPr>
          <w:b/>
          <w:bCs/>
          <w:color w:val="2B2C30"/>
          <w:sz w:val="28"/>
          <w:szCs w:val="28"/>
        </w:rPr>
        <w:t xml:space="preserve">. </w:t>
      </w:r>
      <w:r>
        <w:rPr>
          <w:b/>
          <w:bCs/>
          <w:color w:val="2B2C30"/>
          <w:sz w:val="28"/>
          <w:szCs w:val="28"/>
        </w:rPr>
        <w:t>РЕЗУЛЬТАТЫ ДЕЯТЕЛЬНОСТИ, НАПРАВЛЕННОЙ НА ОБУЧЕНИЕ И ВОСПИТАНИЕ</w:t>
      </w:r>
    </w:p>
    <w:p w:rsidR="00DF55E6" w:rsidRDefault="00DF55E6" w:rsidP="00BD5E34">
      <w:pPr>
        <w:spacing w:after="0"/>
        <w:outlineLvl w:val="0"/>
        <w:rPr>
          <w:bCs/>
          <w:iCs/>
          <w:sz w:val="28"/>
          <w:szCs w:val="28"/>
        </w:rPr>
      </w:pPr>
      <w:r w:rsidRPr="00AE0C45">
        <w:rPr>
          <w:bCs/>
          <w:color w:val="2B2C30"/>
          <w:sz w:val="28"/>
          <w:szCs w:val="28"/>
        </w:rPr>
        <w:t>7.1. Результаты</w:t>
      </w:r>
      <w:r>
        <w:rPr>
          <w:bCs/>
          <w:iCs/>
          <w:sz w:val="28"/>
          <w:szCs w:val="28"/>
        </w:rPr>
        <w:t xml:space="preserve"> качества  знаний</w:t>
      </w:r>
      <w:r w:rsidRPr="00AE0C45">
        <w:rPr>
          <w:bCs/>
          <w:iCs/>
          <w:sz w:val="28"/>
          <w:szCs w:val="28"/>
        </w:rPr>
        <w:t>, умений  и  навыков  обучающихся, воспитанников</w:t>
      </w:r>
    </w:p>
    <w:p w:rsidR="00747D8F" w:rsidRDefault="00DF55E6" w:rsidP="00BD5E34">
      <w:pPr>
        <w:tabs>
          <w:tab w:val="left" w:pos="7340"/>
        </w:tabs>
        <w:spacing w:after="0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7.2. Результаты воспитательной</w:t>
      </w:r>
      <w:r w:rsidR="00BD5E34">
        <w:rPr>
          <w:bCs/>
          <w:iCs/>
          <w:sz w:val="28"/>
          <w:szCs w:val="28"/>
        </w:rPr>
        <w:t xml:space="preserve"> работы</w:t>
      </w:r>
    </w:p>
    <w:p w:rsidR="00DF55E6" w:rsidRPr="00AE0C45" w:rsidRDefault="00747D8F" w:rsidP="00BD5E34">
      <w:pPr>
        <w:tabs>
          <w:tab w:val="left" w:pos="7340"/>
        </w:tabs>
        <w:spacing w:after="0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7.3</w:t>
      </w:r>
      <w:proofErr w:type="gramStart"/>
      <w:r>
        <w:rPr>
          <w:bCs/>
          <w:iCs/>
          <w:sz w:val="28"/>
          <w:szCs w:val="28"/>
        </w:rPr>
        <w:t xml:space="preserve">  Н</w:t>
      </w:r>
      <w:proofErr w:type="gramEnd"/>
      <w:r>
        <w:rPr>
          <w:bCs/>
          <w:iCs/>
          <w:sz w:val="28"/>
          <w:szCs w:val="28"/>
        </w:rPr>
        <w:t>аши достижения</w:t>
      </w:r>
      <w:r w:rsidR="00DF55E6">
        <w:rPr>
          <w:bCs/>
          <w:iCs/>
          <w:sz w:val="28"/>
          <w:szCs w:val="28"/>
        </w:rPr>
        <w:tab/>
      </w:r>
    </w:p>
    <w:p w:rsidR="00DF55E6" w:rsidRPr="00D1228E" w:rsidRDefault="00DF55E6" w:rsidP="00BD5E34">
      <w:pPr>
        <w:pStyle w:val="ae"/>
        <w:tabs>
          <w:tab w:val="left" w:pos="0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B2C30"/>
          <w:sz w:val="28"/>
          <w:szCs w:val="28"/>
        </w:rPr>
        <w:t>7.4</w:t>
      </w:r>
      <w:r w:rsidRPr="00D1228E">
        <w:rPr>
          <w:rFonts w:ascii="Times New Roman" w:hAnsi="Times New Roman"/>
          <w:color w:val="2B2C3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Характеристика </w:t>
      </w:r>
      <w:r w:rsidRPr="00D1228E">
        <w:rPr>
          <w:rFonts w:ascii="Times New Roman" w:hAnsi="Times New Roman"/>
          <w:sz w:val="28"/>
          <w:szCs w:val="28"/>
        </w:rPr>
        <w:t>устройства выпускников школы</w:t>
      </w:r>
    </w:p>
    <w:p w:rsidR="00DF55E6" w:rsidRDefault="00B21920" w:rsidP="00BD5E34">
      <w:pPr>
        <w:spacing w:after="0"/>
        <w:jc w:val="both"/>
        <w:rPr>
          <w:b/>
          <w:bCs/>
          <w:color w:val="2B2C30"/>
          <w:sz w:val="28"/>
          <w:szCs w:val="28"/>
        </w:rPr>
      </w:pPr>
      <w:r>
        <w:rPr>
          <w:b/>
          <w:bCs/>
          <w:color w:val="2B2C30"/>
          <w:sz w:val="28"/>
          <w:szCs w:val="28"/>
        </w:rPr>
        <w:t>8. ЗАДАЧИ НА 2013-2014</w:t>
      </w:r>
      <w:r w:rsidR="00DF55E6">
        <w:rPr>
          <w:b/>
          <w:bCs/>
          <w:color w:val="2B2C30"/>
          <w:sz w:val="28"/>
          <w:szCs w:val="28"/>
        </w:rPr>
        <w:t xml:space="preserve"> УЧЕБНЫЙ ГОД.</w:t>
      </w:r>
    </w:p>
    <w:p w:rsidR="00DF55E6" w:rsidRDefault="00DF55E6" w:rsidP="00BD5E34">
      <w:pPr>
        <w:spacing w:after="0"/>
        <w:jc w:val="both"/>
        <w:rPr>
          <w:sz w:val="28"/>
          <w:szCs w:val="28"/>
        </w:rPr>
      </w:pPr>
    </w:p>
    <w:p w:rsidR="00BD5E34" w:rsidRDefault="00BD5E34" w:rsidP="00BD5E34">
      <w:pPr>
        <w:spacing w:after="0"/>
        <w:jc w:val="both"/>
        <w:rPr>
          <w:sz w:val="28"/>
          <w:szCs w:val="28"/>
        </w:rPr>
      </w:pPr>
    </w:p>
    <w:p w:rsidR="00BD5E34" w:rsidRDefault="00BD5E34" w:rsidP="00BD5E34">
      <w:pPr>
        <w:spacing w:after="0"/>
        <w:jc w:val="both"/>
        <w:rPr>
          <w:sz w:val="28"/>
          <w:szCs w:val="28"/>
        </w:rPr>
      </w:pPr>
    </w:p>
    <w:p w:rsidR="00DF55E6" w:rsidRDefault="00DF55E6" w:rsidP="00BD5E34">
      <w:pPr>
        <w:spacing w:after="0"/>
        <w:jc w:val="both"/>
        <w:rPr>
          <w:sz w:val="28"/>
          <w:szCs w:val="28"/>
        </w:rPr>
      </w:pPr>
    </w:p>
    <w:p w:rsidR="00DF55E6" w:rsidRDefault="00DF55E6" w:rsidP="00DF55E6">
      <w:pPr>
        <w:jc w:val="both"/>
        <w:rPr>
          <w:sz w:val="28"/>
          <w:szCs w:val="28"/>
        </w:rPr>
      </w:pPr>
    </w:p>
    <w:p w:rsidR="00BD5E34" w:rsidRDefault="00C621BF" w:rsidP="00C621BF">
      <w:pPr>
        <w:pStyle w:val="ae"/>
        <w:numPr>
          <w:ilvl w:val="0"/>
          <w:numId w:val="18"/>
        </w:numPr>
        <w:rPr>
          <w:b/>
          <w:sz w:val="28"/>
          <w:szCs w:val="28"/>
        </w:rPr>
      </w:pPr>
      <w:r w:rsidRPr="00C621BF">
        <w:rPr>
          <w:b/>
          <w:sz w:val="28"/>
          <w:szCs w:val="28"/>
        </w:rPr>
        <w:lastRenderedPageBreak/>
        <w:t>Общая характеристика школы</w:t>
      </w:r>
    </w:p>
    <w:p w:rsidR="00C621BF" w:rsidRPr="00C621BF" w:rsidRDefault="00C621BF" w:rsidP="00C621BF">
      <w:pPr>
        <w:ind w:left="360"/>
        <w:rPr>
          <w:b/>
          <w:sz w:val="28"/>
          <w:szCs w:val="28"/>
        </w:rPr>
      </w:pPr>
      <w:r w:rsidRPr="00C621BF">
        <w:rPr>
          <w:b/>
          <w:sz w:val="28"/>
          <w:szCs w:val="28"/>
        </w:rPr>
        <w:t>1.1.Паспорт школы</w:t>
      </w:r>
    </w:p>
    <w:p w:rsidR="00C621BF" w:rsidRDefault="00C621BF" w:rsidP="00C621BF">
      <w:pPr>
        <w:rPr>
          <w:b/>
          <w:sz w:val="28"/>
          <w:szCs w:val="28"/>
        </w:rPr>
      </w:pPr>
    </w:p>
    <w:p w:rsidR="00C621BF" w:rsidRDefault="00C621BF" w:rsidP="00C621BF">
      <w:pPr>
        <w:rPr>
          <w:b/>
          <w:sz w:val="28"/>
          <w:szCs w:val="28"/>
        </w:rPr>
      </w:pPr>
    </w:p>
    <w:p w:rsidR="00C621BF" w:rsidRPr="00C621BF" w:rsidRDefault="00C621BF" w:rsidP="00C621BF">
      <w:pPr>
        <w:rPr>
          <w:b/>
          <w:sz w:val="28"/>
          <w:szCs w:val="28"/>
        </w:rPr>
      </w:pPr>
    </w:p>
    <w:p w:rsidR="00C621BF" w:rsidRPr="00C621BF" w:rsidRDefault="00C621BF" w:rsidP="00C621BF">
      <w:pPr>
        <w:pStyle w:val="ae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357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Полное наименование</w:t>
            </w:r>
          </w:p>
        </w:tc>
        <w:tc>
          <w:tcPr>
            <w:tcW w:w="6521" w:type="dxa"/>
          </w:tcPr>
          <w:p w:rsidR="00BD5E34" w:rsidRPr="00C246CC" w:rsidRDefault="00BD5E34" w:rsidP="00C621BF">
            <w:pPr>
              <w:jc w:val="center"/>
            </w:pPr>
            <w:r>
              <w:t xml:space="preserve">Краевое </w:t>
            </w:r>
            <w:r w:rsidRPr="00C246CC">
              <w:t>государ</w:t>
            </w:r>
            <w:r>
              <w:t xml:space="preserve">ственное </w:t>
            </w:r>
            <w:proofErr w:type="spellStart"/>
            <w:r w:rsidR="00B21920">
              <w:t>казен</w:t>
            </w:r>
            <w:r w:rsidR="00C621BF">
              <w:t>ное</w:t>
            </w:r>
            <w:proofErr w:type="spellEnd"/>
            <w:r w:rsidR="00C621BF">
              <w:t xml:space="preserve"> </w:t>
            </w:r>
            <w:r w:rsidRPr="00C246CC">
              <w:t>специальное (коррекционное) образовательное учреждение для обучающихся, воспитанников с ограни</w:t>
            </w:r>
            <w:r>
              <w:t>ченными возможностями здоровья «С</w:t>
            </w:r>
            <w:r w:rsidRPr="00C246CC">
              <w:t xml:space="preserve">пециальная (коррекционная) общеобразовательная </w:t>
            </w:r>
            <w:r w:rsidR="00C621BF">
              <w:t>школа</w:t>
            </w:r>
            <w:r w:rsidRPr="00C246CC">
              <w:t xml:space="preserve">  </w:t>
            </w:r>
            <w:r w:rsidRPr="00530264">
              <w:rPr>
                <w:lang w:val="en-US"/>
              </w:rPr>
              <w:t>VIII</w:t>
            </w:r>
            <w:r w:rsidRPr="00C246CC">
              <w:t xml:space="preserve"> вида </w:t>
            </w:r>
            <w:r w:rsidR="00C621BF">
              <w:t>№ 1</w:t>
            </w:r>
            <w:r>
              <w:t>»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proofErr w:type="spellStart"/>
            <w:r w:rsidRPr="00530264">
              <w:rPr>
                <w:b/>
              </w:rPr>
              <w:t>Сокращенное</w:t>
            </w:r>
            <w:proofErr w:type="spellEnd"/>
            <w:r w:rsidRPr="00530264">
              <w:rPr>
                <w:b/>
              </w:rPr>
              <w:t xml:space="preserve"> наименование</w:t>
            </w:r>
          </w:p>
        </w:tc>
        <w:tc>
          <w:tcPr>
            <w:tcW w:w="6521" w:type="dxa"/>
          </w:tcPr>
          <w:p w:rsidR="00BD5E34" w:rsidRPr="00C246CC" w:rsidRDefault="00B21920" w:rsidP="00B84AD3">
            <w:pPr>
              <w:jc w:val="center"/>
            </w:pPr>
            <w:r>
              <w:t>КГК</w:t>
            </w:r>
            <w:r w:rsidR="00C621BF">
              <w:t>СКОУ СКОШ 8 вида 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Местонахождение</w:t>
            </w:r>
          </w:p>
        </w:tc>
        <w:tc>
          <w:tcPr>
            <w:tcW w:w="6521" w:type="dxa"/>
          </w:tcPr>
          <w:p w:rsidR="00BD5E34" w:rsidRPr="00C246CC" w:rsidRDefault="00BD5E34" w:rsidP="00B84AD3">
            <w:pPr>
              <w:jc w:val="center"/>
            </w:pPr>
            <w:r w:rsidRPr="00C246CC">
              <w:t>Юридический адрес:</w:t>
            </w:r>
          </w:p>
          <w:p w:rsidR="00C621BF" w:rsidRDefault="00C621BF" w:rsidP="00C621BF">
            <w:pPr>
              <w:jc w:val="center"/>
              <w:rPr>
                <w:i/>
              </w:rPr>
            </w:pPr>
            <w:r>
              <w:rPr>
                <w:i/>
              </w:rPr>
              <w:t>681022,</w:t>
            </w:r>
            <w:r w:rsidR="00BD5E34">
              <w:rPr>
                <w:i/>
              </w:rPr>
              <w:t xml:space="preserve"> Хабаровский край, </w:t>
            </w:r>
            <w:proofErr w:type="spellStart"/>
            <w:r w:rsidR="00BD5E34">
              <w:rPr>
                <w:i/>
              </w:rPr>
              <w:t>г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омсомольск</w:t>
            </w:r>
            <w:proofErr w:type="spellEnd"/>
            <w:r>
              <w:rPr>
                <w:i/>
              </w:rPr>
              <w:t>-на-Амуре</w:t>
            </w:r>
            <w:r w:rsidR="00BD5E34">
              <w:rPr>
                <w:i/>
              </w:rPr>
              <w:t xml:space="preserve">, </w:t>
            </w:r>
            <w:r>
              <w:rPr>
                <w:i/>
              </w:rPr>
              <w:t>улица Калинина, дом 1, корпус 2</w:t>
            </w:r>
          </w:p>
          <w:p w:rsidR="00BD5E34" w:rsidRPr="00C246CC" w:rsidRDefault="00BD5E34" w:rsidP="00C621BF">
            <w:pPr>
              <w:jc w:val="center"/>
            </w:pPr>
            <w:r>
              <w:rPr>
                <w:i/>
              </w:rPr>
              <w:t xml:space="preserve"> </w:t>
            </w:r>
            <w:r w:rsidRPr="00C246CC">
              <w:t xml:space="preserve">Фактический адрес: </w:t>
            </w:r>
            <w:r w:rsidRPr="00530264">
              <w:rPr>
                <w:i/>
              </w:rPr>
              <w:t>тот же</w:t>
            </w:r>
            <w:r w:rsidRPr="00C246CC">
              <w:t xml:space="preserve"> 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C621BF" w:rsidP="00B84AD3">
            <w:pPr>
              <w:jc w:val="center"/>
              <w:rPr>
                <w:b/>
              </w:rPr>
            </w:pPr>
            <w:r>
              <w:rPr>
                <w:b/>
              </w:rPr>
              <w:t>Телефон/</w:t>
            </w:r>
            <w:r w:rsidR="00BD5E34" w:rsidRPr="00530264">
              <w:rPr>
                <w:b/>
              </w:rPr>
              <w:t>факс</w:t>
            </w:r>
          </w:p>
        </w:tc>
        <w:tc>
          <w:tcPr>
            <w:tcW w:w="6521" w:type="dxa"/>
          </w:tcPr>
          <w:p w:rsidR="00BD5E34" w:rsidRPr="00C246CC" w:rsidRDefault="00C621BF" w:rsidP="00C621BF">
            <w:pPr>
              <w:jc w:val="center"/>
            </w:pPr>
            <w:r>
              <w:t>8 (4217) 228866/228866</w:t>
            </w:r>
            <w:r w:rsidR="00BD5E34">
              <w:t xml:space="preserve"> 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Устав</w:t>
            </w:r>
          </w:p>
        </w:tc>
        <w:tc>
          <w:tcPr>
            <w:tcW w:w="6521" w:type="dxa"/>
          </w:tcPr>
          <w:p w:rsidR="00BD5E34" w:rsidRPr="00B21920" w:rsidRDefault="00BD5E34" w:rsidP="00B86F8A">
            <w:pPr>
              <w:jc w:val="center"/>
            </w:pPr>
            <w:proofErr w:type="spellStart"/>
            <w:proofErr w:type="gramStart"/>
            <w:r w:rsidRPr="00C246CC">
              <w:t>Утвержден</w:t>
            </w:r>
            <w:proofErr w:type="spellEnd"/>
            <w:proofErr w:type="gramEnd"/>
            <w:r w:rsidR="00B21920">
              <w:t xml:space="preserve"> Распоряжением</w:t>
            </w:r>
            <w:r w:rsidRPr="00C246CC">
              <w:t xml:space="preserve">  министе</w:t>
            </w:r>
            <w:r>
              <w:t xml:space="preserve">рства </w:t>
            </w:r>
            <w:r w:rsidRPr="00C246CC">
              <w:t xml:space="preserve"> образования </w:t>
            </w:r>
            <w:r>
              <w:t xml:space="preserve">и науки Хабаровского края  </w:t>
            </w:r>
            <w:r w:rsidR="00B21920" w:rsidRPr="00496FC2">
              <w:t xml:space="preserve">от </w:t>
            </w:r>
            <w:r w:rsidR="00B21920">
              <w:t>23</w:t>
            </w:r>
            <w:r w:rsidR="00B21920" w:rsidRPr="00496FC2">
              <w:t>.</w:t>
            </w:r>
            <w:r w:rsidR="00B86F8A" w:rsidRPr="00496FC2">
              <w:t>0</w:t>
            </w:r>
            <w:r w:rsidR="00B21920">
              <w:t>8</w:t>
            </w:r>
            <w:r w:rsidR="00B21920" w:rsidRPr="00496FC2">
              <w:t>.201</w:t>
            </w:r>
            <w:r w:rsidR="00B21920">
              <w:t>2</w:t>
            </w:r>
            <w:r w:rsidR="00B86F8A" w:rsidRPr="00496FC2">
              <w:t xml:space="preserve"> №1</w:t>
            </w:r>
            <w:r w:rsidR="00B21920">
              <w:t>928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C621BF" w:rsidP="00C621B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BD5E34" w:rsidRPr="00530264">
              <w:rPr>
                <w:b/>
              </w:rPr>
              <w:t>Учредитель</w:t>
            </w:r>
          </w:p>
        </w:tc>
        <w:tc>
          <w:tcPr>
            <w:tcW w:w="6521" w:type="dxa"/>
          </w:tcPr>
          <w:p w:rsidR="00B21920" w:rsidRDefault="00B21920" w:rsidP="00B84AD3">
            <w:pPr>
              <w:jc w:val="center"/>
            </w:pPr>
          </w:p>
          <w:p w:rsidR="00BD5E34" w:rsidRPr="00C246CC" w:rsidRDefault="00BD5E34" w:rsidP="00B84AD3">
            <w:pPr>
              <w:jc w:val="center"/>
            </w:pPr>
            <w:r w:rsidRPr="00C246CC">
              <w:t>Министе</w:t>
            </w:r>
            <w:r>
              <w:t>рство</w:t>
            </w:r>
            <w:r w:rsidRPr="00C246CC">
              <w:t xml:space="preserve"> образования </w:t>
            </w:r>
            <w:r>
              <w:t>и науки Хабаровского края</w:t>
            </w:r>
            <w:r w:rsidRPr="00C246CC">
              <w:t xml:space="preserve"> </w:t>
            </w:r>
          </w:p>
          <w:p w:rsidR="00BD5E34" w:rsidRPr="00C246CC" w:rsidRDefault="00BD5E34" w:rsidP="00B84AD3"/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Организационно-правовая форма</w:t>
            </w:r>
          </w:p>
        </w:tc>
        <w:tc>
          <w:tcPr>
            <w:tcW w:w="6521" w:type="dxa"/>
          </w:tcPr>
          <w:p w:rsidR="00BD5E34" w:rsidRPr="00C246CC" w:rsidRDefault="00BD5E34" w:rsidP="00B84AD3">
            <w:pPr>
              <w:jc w:val="center"/>
            </w:pPr>
            <w:r w:rsidRPr="00C246CC">
              <w:t>Государственное образовательное учреждение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 xml:space="preserve">Свидетельство о постановке на </w:t>
            </w:r>
            <w:proofErr w:type="spellStart"/>
            <w:r w:rsidRPr="00530264">
              <w:rPr>
                <w:b/>
              </w:rPr>
              <w:t>учет</w:t>
            </w:r>
            <w:proofErr w:type="spellEnd"/>
            <w:r w:rsidRPr="00530264">
              <w:rPr>
                <w:b/>
              </w:rPr>
              <w:t xml:space="preserve"> юридического лица в налоговом органе</w:t>
            </w:r>
          </w:p>
        </w:tc>
        <w:tc>
          <w:tcPr>
            <w:tcW w:w="6521" w:type="dxa"/>
          </w:tcPr>
          <w:p w:rsidR="00BD5E34" w:rsidRPr="00C621BF" w:rsidRDefault="00B21920" w:rsidP="00B86F8A">
            <w:pPr>
              <w:jc w:val="center"/>
              <w:rPr>
                <w:color w:val="FF0000"/>
              </w:rPr>
            </w:pPr>
            <w:r>
              <w:t>Серия 27 № 002037037</w:t>
            </w:r>
            <w:r w:rsidR="00BD5E34" w:rsidRPr="00C621BF">
              <w:rPr>
                <w:color w:val="FF0000"/>
              </w:rPr>
              <w:t xml:space="preserve">       </w:t>
            </w:r>
            <w:r w:rsidR="00BD5E34" w:rsidRPr="00B86F8A">
              <w:t>ИНН/КПП  270</w:t>
            </w:r>
            <w:r w:rsidR="00B86F8A">
              <w:t>3003619</w:t>
            </w:r>
            <w:r w:rsidR="00BD5E34" w:rsidRPr="00B86F8A">
              <w:t>/</w:t>
            </w:r>
            <w:r w:rsidR="00B86F8A">
              <w:t>270301001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6521" w:type="dxa"/>
          </w:tcPr>
          <w:p w:rsidR="009B06E0" w:rsidRDefault="009B06E0" w:rsidP="00B84AD3">
            <w:pPr>
              <w:jc w:val="center"/>
            </w:pPr>
          </w:p>
          <w:p w:rsidR="00BD5E34" w:rsidRPr="00B86F8A" w:rsidRDefault="00BD5E34" w:rsidP="00B84AD3">
            <w:pPr>
              <w:jc w:val="center"/>
            </w:pPr>
            <w:r w:rsidRPr="00B86F8A">
              <w:t>Серия 27 № 00</w:t>
            </w:r>
            <w:r w:rsidR="009B06E0">
              <w:t>2038236</w:t>
            </w:r>
            <w:r w:rsidRPr="00B86F8A">
              <w:t xml:space="preserve">       </w:t>
            </w:r>
            <w:r w:rsidR="009B06E0">
              <w:t>от 03.09</w:t>
            </w:r>
            <w:r w:rsidR="00B86F8A">
              <w:t>.2012</w:t>
            </w:r>
            <w:r w:rsidRPr="00B86F8A">
              <w:t xml:space="preserve"> г.</w:t>
            </w:r>
          </w:p>
          <w:p w:rsidR="00BD5E34" w:rsidRPr="00C246CC" w:rsidRDefault="009B06E0" w:rsidP="00C621BF">
            <w:r>
              <w:t>Зарегистрирован И</w:t>
            </w:r>
            <w:r w:rsidR="00BD5E34" w:rsidRPr="00C246CC">
              <w:t>нспекцией Ф</w:t>
            </w:r>
            <w:r>
              <w:t xml:space="preserve">едеральной налоговой службы </w:t>
            </w:r>
            <w:r w:rsidR="00BD5E34">
              <w:t xml:space="preserve">по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омсомольску</w:t>
            </w:r>
            <w:proofErr w:type="spellEnd"/>
            <w:r>
              <w:t>-на-Амуре Хабаровского края</w:t>
            </w:r>
          </w:p>
          <w:p w:rsidR="00BD5E34" w:rsidRPr="00C246CC" w:rsidRDefault="00BD5E34" w:rsidP="0033011D">
            <w:pPr>
              <w:jc w:val="center"/>
            </w:pPr>
            <w:r>
              <w:t>ОГРН  102270</w:t>
            </w:r>
            <w:r w:rsidR="0033011D">
              <w:t>0521931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праве на имущество</w:t>
            </w:r>
          </w:p>
        </w:tc>
        <w:tc>
          <w:tcPr>
            <w:tcW w:w="6521" w:type="dxa"/>
          </w:tcPr>
          <w:p w:rsidR="00BD5E34" w:rsidRDefault="00C621BF" w:rsidP="00B84AD3">
            <w:r>
              <w:rPr>
                <w:u w:val="single"/>
              </w:rPr>
              <w:t xml:space="preserve">Здание школы:  </w:t>
            </w:r>
            <w:r w:rsidR="009B06E0">
              <w:t>27-АВ № 632724</w:t>
            </w:r>
            <w:r w:rsidR="00BD5E34" w:rsidRPr="00C246CC">
              <w:t xml:space="preserve"> </w:t>
            </w:r>
            <w:r w:rsidR="009B06E0">
              <w:t xml:space="preserve"> от 04.10.2012</w:t>
            </w:r>
            <w:r w:rsidR="0033011D">
              <w:t xml:space="preserve"> </w:t>
            </w:r>
            <w:r w:rsidR="00BD5E34">
              <w:t>г</w:t>
            </w:r>
            <w:r w:rsidR="0033011D">
              <w:t>.</w:t>
            </w:r>
            <w:r w:rsidR="00BD5E34" w:rsidRPr="00C246CC">
              <w:t xml:space="preserve"> </w:t>
            </w:r>
            <w:r w:rsidR="00BD5E34">
              <w:t xml:space="preserve"> Выдано Управлением Федеральной службы государственной регистрации, кадастра и картографии по Хабаровскому краю</w:t>
            </w:r>
          </w:p>
          <w:p w:rsidR="00C621BF" w:rsidRDefault="00C621BF" w:rsidP="00B84AD3"/>
          <w:p w:rsidR="00BD5E34" w:rsidRPr="00C246CC" w:rsidRDefault="00BD5E34" w:rsidP="00C621BF">
            <w:pPr>
              <w:jc w:val="both"/>
            </w:pP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lastRenderedPageBreak/>
              <w:t>Свидетельство о праве на земельный участок</w:t>
            </w:r>
          </w:p>
        </w:tc>
        <w:tc>
          <w:tcPr>
            <w:tcW w:w="6521" w:type="dxa"/>
          </w:tcPr>
          <w:p w:rsidR="00BD5E34" w:rsidRPr="00A239E0" w:rsidRDefault="00BD5E34" w:rsidP="00C621BF">
            <w:pPr>
              <w:jc w:val="both"/>
            </w:pPr>
            <w:r w:rsidRPr="00530264">
              <w:rPr>
                <w:u w:val="single"/>
              </w:rPr>
              <w:t>Земельный участок</w:t>
            </w:r>
            <w:r w:rsidRPr="00A239E0">
              <w:t>: 27-АВ</w:t>
            </w:r>
            <w:r w:rsidR="009B06E0">
              <w:t xml:space="preserve"> №632806 от 05.10</w:t>
            </w:r>
            <w:r w:rsidR="00CC56D4">
              <w:t>.2012</w:t>
            </w:r>
            <w:r>
              <w:t xml:space="preserve"> г. Выдано Управлением Федеральной службы государственной регистрации, кадастра и картографии по Хабаровскому краю</w:t>
            </w:r>
          </w:p>
        </w:tc>
      </w:tr>
      <w:tr w:rsidR="00BD5E34" w:rsidRPr="00363650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 xml:space="preserve">Лицензия на </w:t>
            </w:r>
            <w:proofErr w:type="gramStart"/>
            <w:r w:rsidRPr="00530264">
              <w:rPr>
                <w:b/>
              </w:rPr>
              <w:t>право веден</w:t>
            </w:r>
            <w:r>
              <w:rPr>
                <w:b/>
              </w:rPr>
              <w:t>ия</w:t>
            </w:r>
            <w:proofErr w:type="gramEnd"/>
            <w:r>
              <w:rPr>
                <w:b/>
              </w:rPr>
              <w:t xml:space="preserve"> образовательной деятельности</w:t>
            </w:r>
            <w:r w:rsidRPr="00530264">
              <w:rPr>
                <w:b/>
              </w:rPr>
              <w:t>, приложение к лицензии.</w:t>
            </w:r>
          </w:p>
        </w:tc>
        <w:tc>
          <w:tcPr>
            <w:tcW w:w="6521" w:type="dxa"/>
          </w:tcPr>
          <w:p w:rsidR="00BD5E34" w:rsidRDefault="00CC56D4" w:rsidP="00CC56D4">
            <w:pPr>
              <w:spacing w:after="0"/>
              <w:jc w:val="center"/>
            </w:pPr>
            <w:proofErr w:type="spellStart"/>
            <w:r>
              <w:t>Лизенция</w:t>
            </w:r>
            <w:proofErr w:type="spellEnd"/>
            <w:r>
              <w:t>: серия  27Л01 № 0000135 от 09.11.2012</w:t>
            </w:r>
            <w:r w:rsidR="00BD5E34">
              <w:t xml:space="preserve"> г.</w:t>
            </w:r>
          </w:p>
          <w:p w:rsidR="00BD5E34" w:rsidRDefault="00BD5E34" w:rsidP="00CC56D4">
            <w:pPr>
              <w:spacing w:after="0"/>
              <w:jc w:val="center"/>
            </w:pPr>
            <w:r>
              <w:t xml:space="preserve">Срок действия  бессрочно </w:t>
            </w:r>
          </w:p>
          <w:p w:rsidR="00CC56D4" w:rsidRDefault="00CC56D4" w:rsidP="00CC56D4">
            <w:pPr>
              <w:spacing w:after="0"/>
              <w:jc w:val="center"/>
            </w:pPr>
            <w:r>
              <w:t>Приложение: серия 27П01 № 0000378 от 09.11.2012г.</w:t>
            </w:r>
          </w:p>
          <w:p w:rsidR="00CC56D4" w:rsidRDefault="00CC56D4" w:rsidP="00CC56D4">
            <w:pPr>
              <w:spacing w:after="0"/>
              <w:jc w:val="center"/>
            </w:pPr>
          </w:p>
          <w:p w:rsidR="00BD5E34" w:rsidRPr="00363650" w:rsidRDefault="00BD5E34" w:rsidP="00CC56D4">
            <w:pPr>
              <w:spacing w:after="0"/>
              <w:jc w:val="center"/>
            </w:pPr>
            <w:proofErr w:type="gramStart"/>
            <w:r>
              <w:t>Выдана</w:t>
            </w:r>
            <w:proofErr w:type="gramEnd"/>
            <w:r>
              <w:t xml:space="preserve"> Министерством образования и науки Хабаровского края </w:t>
            </w:r>
          </w:p>
        </w:tc>
      </w:tr>
      <w:tr w:rsidR="00BD5E34" w:rsidRPr="00C246CC" w:rsidTr="00B84AD3">
        <w:tc>
          <w:tcPr>
            <w:tcW w:w="3085" w:type="dxa"/>
            <w:vAlign w:val="center"/>
          </w:tcPr>
          <w:p w:rsidR="00BD5E34" w:rsidRPr="00530264" w:rsidRDefault="00BD5E34" w:rsidP="00B84AD3">
            <w:pPr>
              <w:jc w:val="center"/>
              <w:rPr>
                <w:b/>
              </w:rPr>
            </w:pPr>
            <w:r w:rsidRPr="00530264">
              <w:rPr>
                <w:b/>
              </w:rPr>
              <w:t>Свидетельство о государственной аккредитации.</w:t>
            </w:r>
          </w:p>
        </w:tc>
        <w:tc>
          <w:tcPr>
            <w:tcW w:w="6521" w:type="dxa"/>
          </w:tcPr>
          <w:p w:rsidR="00C621BF" w:rsidRDefault="00C621BF" w:rsidP="00B84AD3"/>
          <w:p w:rsidR="00BD5E34" w:rsidRDefault="00C621BF" w:rsidP="00B84AD3">
            <w:r>
              <w:t xml:space="preserve">                   </w:t>
            </w:r>
            <w:r w:rsidR="00BD5E34">
              <w:t>Серия ОП № 02</w:t>
            </w:r>
            <w:r w:rsidR="00CC56D4">
              <w:t xml:space="preserve">4599 </w:t>
            </w:r>
            <w:proofErr w:type="gramStart"/>
            <w:r w:rsidR="00CC56D4">
              <w:t>регистрационный</w:t>
            </w:r>
            <w:proofErr w:type="gramEnd"/>
            <w:r w:rsidR="00CC56D4">
              <w:t xml:space="preserve"> № 72</w:t>
            </w:r>
          </w:p>
          <w:p w:rsidR="00BD5E34" w:rsidRDefault="00CC56D4" w:rsidP="00B84AD3">
            <w:pPr>
              <w:jc w:val="center"/>
            </w:pPr>
            <w:r>
              <w:t>Дата выдачи 26.05</w:t>
            </w:r>
            <w:r w:rsidR="00BD5E34">
              <w:t>.2011 г.</w:t>
            </w:r>
          </w:p>
          <w:p w:rsidR="00BD5E34" w:rsidRDefault="00CC56D4" w:rsidP="00B84AD3">
            <w:pPr>
              <w:jc w:val="center"/>
            </w:pPr>
            <w:r>
              <w:t>Действительно  по  28.06.</w:t>
            </w:r>
            <w:r w:rsidR="00BD5E34">
              <w:t>2015 г.</w:t>
            </w:r>
          </w:p>
          <w:p w:rsidR="00BD5E34" w:rsidRPr="00C246CC" w:rsidRDefault="00BD5E34" w:rsidP="00B84AD3">
            <w:pPr>
              <w:jc w:val="center"/>
            </w:pPr>
            <w:r>
              <w:t>Выдано  Министерством образования и науки Хабаровского края</w:t>
            </w:r>
          </w:p>
        </w:tc>
      </w:tr>
    </w:tbl>
    <w:p w:rsidR="00BD5E34" w:rsidRDefault="00BD5E34" w:rsidP="00BD5E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F55E6" w:rsidRDefault="00DF55E6" w:rsidP="00DF55E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621BF" w:rsidRDefault="00C621BF" w:rsidP="00DF55E6">
      <w:pPr>
        <w:spacing w:line="360" w:lineRule="auto"/>
        <w:ind w:left="-284" w:right="57" w:firstLine="709"/>
        <w:jc w:val="both"/>
        <w:rPr>
          <w:b/>
          <w:sz w:val="28"/>
          <w:szCs w:val="28"/>
        </w:rPr>
      </w:pPr>
    </w:p>
    <w:p w:rsidR="00C621BF" w:rsidRDefault="00C621BF" w:rsidP="00DF55E6">
      <w:pPr>
        <w:spacing w:line="360" w:lineRule="auto"/>
        <w:ind w:left="-284" w:right="57" w:firstLine="709"/>
        <w:jc w:val="both"/>
        <w:rPr>
          <w:b/>
          <w:sz w:val="28"/>
          <w:szCs w:val="28"/>
        </w:rPr>
      </w:pPr>
    </w:p>
    <w:p w:rsidR="00C621BF" w:rsidRDefault="00C621BF" w:rsidP="00DF55E6">
      <w:pPr>
        <w:spacing w:line="360" w:lineRule="auto"/>
        <w:ind w:left="-284" w:right="57" w:firstLine="709"/>
        <w:jc w:val="both"/>
        <w:rPr>
          <w:b/>
          <w:sz w:val="28"/>
          <w:szCs w:val="28"/>
        </w:rPr>
      </w:pPr>
    </w:p>
    <w:p w:rsidR="00C621BF" w:rsidRDefault="00C621BF" w:rsidP="00DF55E6">
      <w:pPr>
        <w:spacing w:line="360" w:lineRule="auto"/>
        <w:ind w:left="-284" w:right="57" w:firstLine="709"/>
        <w:jc w:val="both"/>
        <w:rPr>
          <w:b/>
          <w:sz w:val="28"/>
          <w:szCs w:val="28"/>
        </w:rPr>
      </w:pPr>
    </w:p>
    <w:p w:rsidR="00C621BF" w:rsidRDefault="00C621BF" w:rsidP="00DF55E6">
      <w:pPr>
        <w:spacing w:line="360" w:lineRule="auto"/>
        <w:ind w:left="-284" w:right="57" w:firstLine="709"/>
        <w:jc w:val="both"/>
        <w:rPr>
          <w:b/>
          <w:sz w:val="28"/>
          <w:szCs w:val="28"/>
        </w:rPr>
      </w:pPr>
    </w:p>
    <w:p w:rsidR="00C621BF" w:rsidRDefault="00C621BF" w:rsidP="00DF55E6">
      <w:pPr>
        <w:spacing w:line="360" w:lineRule="auto"/>
        <w:ind w:left="-284" w:right="57" w:firstLine="709"/>
        <w:jc w:val="both"/>
        <w:rPr>
          <w:b/>
          <w:sz w:val="28"/>
          <w:szCs w:val="28"/>
        </w:rPr>
      </w:pPr>
    </w:p>
    <w:p w:rsidR="00C621BF" w:rsidRDefault="00C621BF" w:rsidP="00DF55E6">
      <w:pPr>
        <w:spacing w:line="360" w:lineRule="auto"/>
        <w:ind w:left="-284" w:right="57" w:firstLine="709"/>
        <w:jc w:val="both"/>
        <w:rPr>
          <w:b/>
          <w:sz w:val="28"/>
          <w:szCs w:val="28"/>
        </w:rPr>
      </w:pPr>
    </w:p>
    <w:p w:rsidR="00C621BF" w:rsidRDefault="00C621BF" w:rsidP="00C621BF">
      <w:pPr>
        <w:spacing w:line="360" w:lineRule="auto"/>
        <w:ind w:right="57"/>
        <w:jc w:val="both"/>
        <w:rPr>
          <w:b/>
          <w:sz w:val="28"/>
          <w:szCs w:val="28"/>
        </w:rPr>
      </w:pPr>
    </w:p>
    <w:p w:rsidR="00CC56D4" w:rsidRDefault="00CC56D4" w:rsidP="00CC56D4">
      <w:pPr>
        <w:spacing w:after="0" w:line="240" w:lineRule="auto"/>
        <w:ind w:left="-284" w:right="57" w:firstLine="709"/>
        <w:jc w:val="both"/>
        <w:rPr>
          <w:b/>
        </w:rPr>
      </w:pPr>
      <w:r w:rsidRPr="00CC56D4">
        <w:rPr>
          <w:b/>
        </w:rPr>
        <w:t xml:space="preserve">Лицензия на </w:t>
      </w:r>
      <w:r>
        <w:rPr>
          <w:b/>
        </w:rPr>
        <w:t xml:space="preserve">осуществление </w:t>
      </w:r>
      <w:r w:rsidR="00671868">
        <w:rPr>
          <w:b/>
        </w:rPr>
        <w:t xml:space="preserve">                 </w:t>
      </w:r>
      <w:r w:rsidR="00671868" w:rsidRPr="00671868">
        <w:t>Серия ФС</w:t>
      </w:r>
      <w:r>
        <w:rPr>
          <w:b/>
        </w:rPr>
        <w:t xml:space="preserve">   </w:t>
      </w:r>
      <w:r w:rsidR="00671868" w:rsidRPr="00671868">
        <w:t>0010107 №</w:t>
      </w:r>
      <w:r w:rsidR="00671868">
        <w:t xml:space="preserve"> </w:t>
      </w:r>
      <w:r w:rsidRPr="00CC56D4">
        <w:t>ФС-27-01-000659</w:t>
      </w:r>
      <w:r>
        <w:t xml:space="preserve"> от 02.11.2012г.</w:t>
      </w:r>
    </w:p>
    <w:p w:rsidR="006B1832" w:rsidRDefault="00CC56D4" w:rsidP="00CC56D4">
      <w:pPr>
        <w:spacing w:after="0" w:line="240" w:lineRule="auto"/>
        <w:ind w:left="-284" w:right="57" w:firstLine="709"/>
        <w:jc w:val="both"/>
        <w:rPr>
          <w:b/>
        </w:rPr>
      </w:pPr>
      <w:r>
        <w:rPr>
          <w:b/>
        </w:rPr>
        <w:t>медицинской</w:t>
      </w:r>
      <w:r w:rsidRPr="00CC56D4">
        <w:rPr>
          <w:b/>
        </w:rPr>
        <w:t xml:space="preserve"> </w:t>
      </w:r>
      <w:r>
        <w:rPr>
          <w:b/>
        </w:rPr>
        <w:t xml:space="preserve"> деятельности</w:t>
      </w:r>
    </w:p>
    <w:p w:rsidR="002F54EB" w:rsidRPr="00CC56D4" w:rsidRDefault="002F54EB" w:rsidP="0075146D">
      <w:pPr>
        <w:spacing w:after="0" w:line="240" w:lineRule="auto"/>
        <w:ind w:right="57"/>
        <w:jc w:val="both"/>
        <w:rPr>
          <w:b/>
        </w:rPr>
      </w:pPr>
    </w:p>
    <w:p w:rsidR="00DF55E6" w:rsidRPr="003E683C" w:rsidRDefault="00DF55E6" w:rsidP="00CC56D4">
      <w:pPr>
        <w:pStyle w:val="ae"/>
        <w:numPr>
          <w:ilvl w:val="1"/>
          <w:numId w:val="18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3E683C">
        <w:rPr>
          <w:rFonts w:ascii="Times New Roman" w:hAnsi="Times New Roman"/>
          <w:b/>
          <w:sz w:val="28"/>
          <w:szCs w:val="28"/>
        </w:rPr>
        <w:t>Режим функционирования.</w:t>
      </w:r>
    </w:p>
    <w:p w:rsidR="00CF4151" w:rsidRPr="00CF4151" w:rsidRDefault="00671868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Краевое государственное </w:t>
      </w:r>
      <w:proofErr w:type="spellStart"/>
      <w:r>
        <w:rPr>
          <w:rFonts w:ascii="Times New Roman" w:hAnsi="Times New Roman"/>
          <w:sz w:val="28"/>
          <w:szCs w:val="28"/>
        </w:rPr>
        <w:t>казен</w:t>
      </w:r>
      <w:r w:rsidR="00CF4151" w:rsidRPr="00CF4151">
        <w:rPr>
          <w:rFonts w:ascii="Times New Roman" w:hAnsi="Times New Roman"/>
          <w:sz w:val="28"/>
          <w:szCs w:val="28"/>
        </w:rPr>
        <w:t>ное</w:t>
      </w:r>
      <w:proofErr w:type="spellEnd"/>
      <w:r w:rsidR="00CF4151" w:rsidRPr="00CF4151">
        <w:rPr>
          <w:rFonts w:ascii="Times New Roman" w:hAnsi="Times New Roman"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 ограниченными возможностями здоровья «Специальная (коррекционная) общеобразовательная школа  VIII вида № 1»</w:t>
      </w:r>
      <w:r w:rsidR="00CF4151" w:rsidRPr="00496FC2">
        <w:rPr>
          <w:rFonts w:ascii="Times New Roman" w:hAnsi="Times New Roman"/>
          <w:sz w:val="28"/>
          <w:szCs w:val="28"/>
        </w:rPr>
        <w:t xml:space="preserve"> </w:t>
      </w:r>
      <w:r w:rsidR="00CF4151" w:rsidRPr="00CF4151">
        <w:rPr>
          <w:rFonts w:ascii="Times New Roman" w:hAnsi="Times New Roman"/>
          <w:sz w:val="28"/>
          <w:szCs w:val="28"/>
        </w:rPr>
        <w:t>является подведомственным Министерству образования и науки  Хабаровского края с 08 февраля 2011 года, было передано в собственность Хабаровского края на основании распоряжения Правительства  края от 08 октября 2010 года № 635-рп.</w:t>
      </w:r>
      <w:proofErr w:type="gramEnd"/>
      <w:r w:rsidR="00CF4151" w:rsidRPr="00CF4151">
        <w:rPr>
          <w:rFonts w:ascii="Times New Roman" w:hAnsi="Times New Roman"/>
          <w:sz w:val="28"/>
          <w:szCs w:val="28"/>
        </w:rPr>
        <w:t xml:space="preserve"> Учреждение перешло на финансирование Министерства образования и науки с 01 апреля 2011 года. </w:t>
      </w:r>
    </w:p>
    <w:p w:rsidR="00CF4151" w:rsidRPr="0033011D" w:rsidRDefault="00CF4151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683C">
        <w:rPr>
          <w:rFonts w:ascii="Times New Roman" w:hAnsi="Times New Roman"/>
          <w:sz w:val="28"/>
          <w:szCs w:val="28"/>
        </w:rPr>
        <w:t xml:space="preserve">Школа реализует общеобразовательные программы начального общего и основного общего образования. Действует в соответствии с Конституцией, Гражданским Кодексом Российской Федерации, Законом Российской Федерации  «Об образовании»,  законами Хабаровского края, Типовым положением о специальном (коррекционном) образовательном  учреждении для обучающихся, воспитанников с ограниченными возможностями здоровья и Уставом учреждения, </w:t>
      </w:r>
      <w:proofErr w:type="spellStart"/>
      <w:r w:rsidRPr="003E683C">
        <w:rPr>
          <w:rFonts w:ascii="Times New Roman" w:hAnsi="Times New Roman"/>
          <w:sz w:val="28"/>
          <w:szCs w:val="28"/>
        </w:rPr>
        <w:t>утвержденным</w:t>
      </w:r>
      <w:proofErr w:type="spellEnd"/>
      <w:r w:rsidRPr="003E6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C14">
        <w:rPr>
          <w:rFonts w:ascii="Times New Roman" w:hAnsi="Times New Roman"/>
          <w:sz w:val="28"/>
          <w:szCs w:val="28"/>
        </w:rPr>
        <w:t>и</w:t>
      </w:r>
      <w:r w:rsidR="00671868">
        <w:rPr>
          <w:rFonts w:ascii="Times New Roman" w:hAnsi="Times New Roman"/>
          <w:sz w:val="28"/>
          <w:szCs w:val="28"/>
        </w:rPr>
        <w:t>.о</w:t>
      </w:r>
      <w:proofErr w:type="gramStart"/>
      <w:r w:rsidR="00671868">
        <w:rPr>
          <w:rFonts w:ascii="Times New Roman" w:hAnsi="Times New Roman"/>
          <w:sz w:val="28"/>
          <w:szCs w:val="28"/>
        </w:rPr>
        <w:t>.з</w:t>
      </w:r>
      <w:proofErr w:type="gramEnd"/>
      <w:r w:rsidR="00671868">
        <w:rPr>
          <w:rFonts w:ascii="Times New Roman" w:hAnsi="Times New Roman"/>
          <w:sz w:val="28"/>
          <w:szCs w:val="28"/>
        </w:rPr>
        <w:t>аместителя</w:t>
      </w:r>
      <w:proofErr w:type="spellEnd"/>
      <w:r w:rsidRPr="003E683C">
        <w:rPr>
          <w:rFonts w:ascii="Times New Roman" w:hAnsi="Times New Roman"/>
          <w:sz w:val="28"/>
          <w:szCs w:val="28"/>
        </w:rPr>
        <w:t xml:space="preserve"> Председателя Правительства </w:t>
      </w:r>
      <w:r w:rsidR="00671868">
        <w:rPr>
          <w:rFonts w:ascii="Times New Roman" w:hAnsi="Times New Roman"/>
          <w:sz w:val="28"/>
          <w:szCs w:val="28"/>
        </w:rPr>
        <w:t>края – министра</w:t>
      </w:r>
      <w:r w:rsidRPr="003E683C">
        <w:rPr>
          <w:rFonts w:ascii="Times New Roman" w:hAnsi="Times New Roman"/>
          <w:sz w:val="28"/>
          <w:szCs w:val="28"/>
        </w:rPr>
        <w:t xml:space="preserve"> образова</w:t>
      </w:r>
      <w:r w:rsidR="00671868">
        <w:rPr>
          <w:rFonts w:ascii="Times New Roman" w:hAnsi="Times New Roman"/>
          <w:sz w:val="28"/>
          <w:szCs w:val="28"/>
        </w:rPr>
        <w:t>ния и науки Хабаровского края 23 августа 2012</w:t>
      </w:r>
      <w:r w:rsidRPr="003E683C">
        <w:rPr>
          <w:rFonts w:ascii="Times New Roman" w:hAnsi="Times New Roman"/>
          <w:sz w:val="28"/>
          <w:szCs w:val="28"/>
        </w:rPr>
        <w:t xml:space="preserve"> года. </w:t>
      </w:r>
      <w:r w:rsidRPr="0033011D">
        <w:rPr>
          <w:rFonts w:ascii="Times New Roman" w:hAnsi="Times New Roman"/>
          <w:sz w:val="28"/>
          <w:szCs w:val="28"/>
        </w:rPr>
        <w:t>Образовательная и медицинская деятельность осуществляется на основании лицензий (обр</w:t>
      </w:r>
      <w:r w:rsidR="00671868">
        <w:rPr>
          <w:rFonts w:ascii="Times New Roman" w:hAnsi="Times New Roman"/>
          <w:sz w:val="28"/>
          <w:szCs w:val="28"/>
        </w:rPr>
        <w:t>азовательная – серия 27Л01</w:t>
      </w:r>
      <w:r w:rsidR="0033011D">
        <w:rPr>
          <w:rFonts w:ascii="Times New Roman" w:hAnsi="Times New Roman"/>
          <w:sz w:val="28"/>
          <w:szCs w:val="28"/>
        </w:rPr>
        <w:t xml:space="preserve"> № </w:t>
      </w:r>
      <w:r w:rsidR="00671868">
        <w:rPr>
          <w:rFonts w:ascii="Times New Roman" w:hAnsi="Times New Roman"/>
          <w:sz w:val="28"/>
          <w:szCs w:val="28"/>
        </w:rPr>
        <w:t>0000135</w:t>
      </w:r>
      <w:r w:rsidRPr="0033011D">
        <w:rPr>
          <w:rFonts w:ascii="Times New Roman" w:hAnsi="Times New Roman"/>
          <w:sz w:val="28"/>
          <w:szCs w:val="28"/>
        </w:rPr>
        <w:t xml:space="preserve"> от </w:t>
      </w:r>
      <w:r w:rsidR="00671868">
        <w:rPr>
          <w:rFonts w:ascii="Times New Roman" w:hAnsi="Times New Roman"/>
          <w:sz w:val="28"/>
          <w:szCs w:val="28"/>
        </w:rPr>
        <w:t>09</w:t>
      </w:r>
      <w:r w:rsidRPr="0033011D">
        <w:rPr>
          <w:rFonts w:ascii="Times New Roman" w:hAnsi="Times New Roman"/>
          <w:sz w:val="28"/>
          <w:szCs w:val="28"/>
        </w:rPr>
        <w:t xml:space="preserve"> </w:t>
      </w:r>
      <w:r w:rsidR="00671868">
        <w:rPr>
          <w:rFonts w:ascii="Times New Roman" w:hAnsi="Times New Roman"/>
          <w:sz w:val="28"/>
          <w:szCs w:val="28"/>
        </w:rPr>
        <w:t>ноябр</w:t>
      </w:r>
      <w:r w:rsidR="0033011D">
        <w:rPr>
          <w:rFonts w:ascii="Times New Roman" w:hAnsi="Times New Roman"/>
          <w:sz w:val="28"/>
          <w:szCs w:val="28"/>
        </w:rPr>
        <w:t>я</w:t>
      </w:r>
      <w:r w:rsidRPr="0033011D">
        <w:rPr>
          <w:rFonts w:ascii="Times New Roman" w:hAnsi="Times New Roman"/>
          <w:sz w:val="28"/>
          <w:szCs w:val="28"/>
        </w:rPr>
        <w:t xml:space="preserve"> 201</w:t>
      </w:r>
      <w:r w:rsidR="0033011D">
        <w:rPr>
          <w:rFonts w:ascii="Times New Roman" w:hAnsi="Times New Roman"/>
          <w:sz w:val="28"/>
          <w:szCs w:val="28"/>
        </w:rPr>
        <w:t>2</w:t>
      </w:r>
      <w:r w:rsidRPr="0033011D">
        <w:rPr>
          <w:rFonts w:ascii="Times New Roman" w:hAnsi="Times New Roman"/>
          <w:sz w:val="28"/>
          <w:szCs w:val="28"/>
        </w:rPr>
        <w:t xml:space="preserve"> года; м</w:t>
      </w:r>
      <w:r w:rsidRPr="00496FC2">
        <w:rPr>
          <w:rFonts w:ascii="Times New Roman" w:hAnsi="Times New Roman"/>
          <w:sz w:val="28"/>
          <w:szCs w:val="28"/>
        </w:rPr>
        <w:t xml:space="preserve">едицинская </w:t>
      </w:r>
      <w:r w:rsidRPr="0033011D">
        <w:rPr>
          <w:rFonts w:ascii="Times New Roman" w:hAnsi="Times New Roman"/>
          <w:sz w:val="28"/>
          <w:szCs w:val="28"/>
        </w:rPr>
        <w:t xml:space="preserve">- </w:t>
      </w:r>
      <w:r w:rsidR="0074248D" w:rsidRPr="00496FC2">
        <w:rPr>
          <w:rFonts w:ascii="Times New Roman" w:hAnsi="Times New Roman"/>
          <w:sz w:val="28"/>
          <w:szCs w:val="28"/>
        </w:rPr>
        <w:t>ФС-27-01-0</w:t>
      </w:r>
      <w:r w:rsidR="0074248D">
        <w:rPr>
          <w:rFonts w:ascii="Times New Roman" w:hAnsi="Times New Roman"/>
          <w:sz w:val="28"/>
          <w:szCs w:val="28"/>
        </w:rPr>
        <w:t>00659</w:t>
      </w:r>
      <w:r w:rsidR="0033011D">
        <w:rPr>
          <w:rFonts w:ascii="Times New Roman" w:hAnsi="Times New Roman"/>
          <w:sz w:val="28"/>
          <w:szCs w:val="28"/>
        </w:rPr>
        <w:t xml:space="preserve"> </w:t>
      </w:r>
      <w:r w:rsidRPr="00496FC2">
        <w:rPr>
          <w:rFonts w:ascii="Times New Roman" w:hAnsi="Times New Roman"/>
          <w:sz w:val="28"/>
          <w:szCs w:val="28"/>
        </w:rPr>
        <w:t xml:space="preserve"> от </w:t>
      </w:r>
      <w:r w:rsidR="00076C71">
        <w:rPr>
          <w:rFonts w:ascii="Times New Roman" w:hAnsi="Times New Roman"/>
          <w:sz w:val="28"/>
          <w:szCs w:val="28"/>
        </w:rPr>
        <w:t xml:space="preserve"> </w:t>
      </w:r>
      <w:r w:rsidR="0074248D">
        <w:rPr>
          <w:rFonts w:ascii="Times New Roman" w:hAnsi="Times New Roman"/>
          <w:sz w:val="28"/>
          <w:szCs w:val="28"/>
        </w:rPr>
        <w:t>02</w:t>
      </w:r>
      <w:r w:rsidRPr="00496FC2">
        <w:rPr>
          <w:rFonts w:ascii="Times New Roman" w:hAnsi="Times New Roman"/>
          <w:sz w:val="28"/>
          <w:szCs w:val="28"/>
        </w:rPr>
        <w:t xml:space="preserve"> </w:t>
      </w:r>
      <w:r w:rsidR="0074248D">
        <w:rPr>
          <w:rFonts w:ascii="Times New Roman" w:hAnsi="Times New Roman"/>
          <w:sz w:val="28"/>
          <w:szCs w:val="28"/>
        </w:rPr>
        <w:t xml:space="preserve">ноября </w:t>
      </w:r>
      <w:r w:rsidRPr="00496FC2">
        <w:rPr>
          <w:rFonts w:ascii="Times New Roman" w:hAnsi="Times New Roman"/>
          <w:sz w:val="28"/>
          <w:szCs w:val="28"/>
        </w:rPr>
        <w:t xml:space="preserve"> </w:t>
      </w:r>
      <w:r w:rsidR="0033011D">
        <w:rPr>
          <w:rFonts w:ascii="Times New Roman" w:hAnsi="Times New Roman"/>
          <w:sz w:val="28"/>
          <w:szCs w:val="28"/>
        </w:rPr>
        <w:t>2012</w:t>
      </w:r>
      <w:r w:rsidRPr="00496FC2">
        <w:rPr>
          <w:rFonts w:ascii="Times New Roman" w:hAnsi="Times New Roman"/>
          <w:sz w:val="28"/>
          <w:szCs w:val="28"/>
        </w:rPr>
        <w:t xml:space="preserve"> года</w:t>
      </w:r>
      <w:r w:rsidRPr="0033011D">
        <w:rPr>
          <w:rFonts w:ascii="Times New Roman" w:hAnsi="Times New Roman"/>
          <w:sz w:val="28"/>
          <w:szCs w:val="28"/>
        </w:rPr>
        <w:t>)</w:t>
      </w:r>
      <w:r w:rsidRPr="00496FC2">
        <w:rPr>
          <w:rFonts w:ascii="Times New Roman" w:hAnsi="Times New Roman"/>
          <w:sz w:val="28"/>
          <w:szCs w:val="28"/>
        </w:rPr>
        <w:t>.</w:t>
      </w:r>
    </w:p>
    <w:p w:rsidR="00CF4151" w:rsidRPr="003E683C" w:rsidRDefault="00CF4151" w:rsidP="003E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683C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обособленное имущество на праве оперативного управления, самостоятельный баланс, лицевые счета в </w:t>
      </w:r>
      <w:r w:rsidRPr="003E683C">
        <w:rPr>
          <w:rFonts w:ascii="Times New Roman" w:hAnsi="Times New Roman"/>
          <w:sz w:val="28"/>
          <w:szCs w:val="28"/>
        </w:rPr>
        <w:lastRenderedPageBreak/>
        <w:t xml:space="preserve">органах казначейского исполнения бюджета </w:t>
      </w:r>
      <w:r w:rsidRPr="00496FC2">
        <w:rPr>
          <w:rFonts w:ascii="Times New Roman" w:hAnsi="Times New Roman"/>
          <w:sz w:val="28"/>
          <w:szCs w:val="28"/>
        </w:rPr>
        <w:t xml:space="preserve">в </w:t>
      </w:r>
      <w:r w:rsidRPr="003E683C">
        <w:rPr>
          <w:rFonts w:ascii="Times New Roman" w:hAnsi="Times New Roman"/>
          <w:sz w:val="28"/>
          <w:szCs w:val="28"/>
        </w:rPr>
        <w:t xml:space="preserve">городе Комсомольске-на-Амуре. Школа работает в </w:t>
      </w:r>
      <w:proofErr w:type="gramStart"/>
      <w:r w:rsidRPr="003E683C">
        <w:rPr>
          <w:rFonts w:ascii="Times New Roman" w:hAnsi="Times New Roman"/>
          <w:sz w:val="28"/>
          <w:szCs w:val="28"/>
        </w:rPr>
        <w:t>режиме полного дня</w:t>
      </w:r>
      <w:proofErr w:type="gramEnd"/>
      <w:r w:rsidRPr="003E683C">
        <w:rPr>
          <w:rFonts w:ascii="Times New Roman" w:hAnsi="Times New Roman"/>
          <w:sz w:val="28"/>
          <w:szCs w:val="28"/>
        </w:rPr>
        <w:t>.</w:t>
      </w:r>
    </w:p>
    <w:p w:rsidR="00DF55E6" w:rsidRDefault="003E683C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</w:t>
      </w:r>
      <w:r w:rsidR="00DF55E6">
        <w:rPr>
          <w:rFonts w:ascii="Times New Roman" w:hAnsi="Times New Roman"/>
          <w:sz w:val="28"/>
          <w:szCs w:val="28"/>
        </w:rPr>
        <w:t>создана для обучения и воспитания детей с нарушением интеллекта, оказания им специализированной помощи, способствующей коррекции имеющихся нарушений и дальнейшей социальной адаптации в обществе.</w:t>
      </w:r>
    </w:p>
    <w:p w:rsidR="00DF55E6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работает в режиме шестидневной рабочей недели, в одну смену. Основной контингент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диагноз – </w:t>
      </w:r>
      <w:proofErr w:type="spellStart"/>
      <w:r>
        <w:rPr>
          <w:rFonts w:ascii="Times New Roman" w:hAnsi="Times New Roman"/>
          <w:sz w:val="28"/>
          <w:szCs w:val="28"/>
        </w:rPr>
        <w:t>легкая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умственная отсталость. </w:t>
      </w:r>
    </w:p>
    <w:p w:rsidR="00DF55E6" w:rsidRPr="0091206D" w:rsidRDefault="00DF55E6" w:rsidP="0074248D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1206D">
        <w:rPr>
          <w:rFonts w:ascii="Times New Roman" w:hAnsi="Times New Roman"/>
          <w:sz w:val="28"/>
          <w:szCs w:val="28"/>
        </w:rPr>
        <w:t>Предусматриваются следующие этапы обучения:</w:t>
      </w:r>
    </w:p>
    <w:p w:rsidR="00DF55E6" w:rsidRPr="0091206D" w:rsidRDefault="00DF55E6" w:rsidP="003E683C">
      <w:pPr>
        <w:pStyle w:val="aa"/>
        <w:spacing w:line="276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91206D">
        <w:rPr>
          <w:rFonts w:ascii="Times New Roman" w:hAnsi="Times New Roman"/>
          <w:sz w:val="28"/>
          <w:szCs w:val="28"/>
        </w:rPr>
        <w:t>- 4 классы – этап начального обучения;</w:t>
      </w:r>
    </w:p>
    <w:p w:rsidR="00DF55E6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1206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–</w:t>
      </w:r>
      <w:r w:rsidRPr="0091206D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Pr="0091206D">
        <w:rPr>
          <w:rFonts w:ascii="Times New Roman" w:hAnsi="Times New Roman"/>
          <w:sz w:val="28"/>
          <w:szCs w:val="28"/>
        </w:rPr>
        <w:t xml:space="preserve"> - этап общего образования  и трудовой  подготовки.</w:t>
      </w:r>
    </w:p>
    <w:p w:rsidR="00DF55E6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spacing w:val="-3"/>
          <w:sz w:val="28"/>
          <w:szCs w:val="28"/>
        </w:rPr>
      </w:pPr>
      <w:r w:rsidRPr="00FC4080">
        <w:rPr>
          <w:rFonts w:ascii="Times New Roman" w:hAnsi="Times New Roman"/>
          <w:spacing w:val="-3"/>
          <w:sz w:val="28"/>
          <w:szCs w:val="28"/>
        </w:rPr>
        <w:t>В зависимости от этапа обучения меняются целевые ус</w:t>
      </w:r>
      <w:r w:rsidRPr="00FC4080">
        <w:rPr>
          <w:rFonts w:ascii="Times New Roman" w:hAnsi="Times New Roman"/>
          <w:spacing w:val="-3"/>
          <w:sz w:val="28"/>
          <w:szCs w:val="28"/>
        </w:rPr>
        <w:softHyphen/>
        <w:t xml:space="preserve">тановки содержания образования. </w:t>
      </w:r>
    </w:p>
    <w:p w:rsidR="00DF55E6" w:rsidRPr="006B1832" w:rsidRDefault="00DF55E6" w:rsidP="003E683C">
      <w:pPr>
        <w:pStyle w:val="aa"/>
        <w:spacing w:line="276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6B1832">
        <w:rPr>
          <w:rFonts w:ascii="Times New Roman" w:hAnsi="Times New Roman"/>
          <w:b/>
          <w:i/>
          <w:spacing w:val="-3"/>
          <w:sz w:val="28"/>
          <w:szCs w:val="28"/>
        </w:rPr>
        <w:t>Начальное обучение это:</w:t>
      </w:r>
    </w:p>
    <w:p w:rsidR="00DF55E6" w:rsidRPr="006B1832" w:rsidRDefault="006B1832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основ элементарного усвоения образовательных областей: язык и речь,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математика,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>живой мир;</w:t>
      </w:r>
    </w:p>
    <w:p w:rsidR="00DF55E6" w:rsidRPr="006B1832" w:rsidRDefault="006B1832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>помощь трудно обучаемым детям, подбор для них специальных программ обучения;</w:t>
      </w:r>
    </w:p>
    <w:p w:rsidR="00DF55E6" w:rsidRDefault="006B1832" w:rsidP="003E683C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развитие творческих умений средствами предметной и игровой деятельности. </w:t>
      </w:r>
    </w:p>
    <w:p w:rsidR="006B1832" w:rsidRPr="006B1832" w:rsidRDefault="006B1832" w:rsidP="006B1832">
      <w:pPr>
        <w:shd w:val="clear" w:color="auto" w:fill="FFFFFF"/>
        <w:spacing w:after="0" w:line="240" w:lineRule="auto"/>
        <w:ind w:left="425" w:right="57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</w:p>
    <w:p w:rsidR="00DF55E6" w:rsidRPr="006B1832" w:rsidRDefault="00DF55E6" w:rsidP="00DF55E6">
      <w:pPr>
        <w:shd w:val="clear" w:color="auto" w:fill="FFFFFF"/>
        <w:ind w:right="57" w:firstLine="425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b/>
          <w:i/>
          <w:spacing w:val="-3"/>
          <w:sz w:val="28"/>
          <w:szCs w:val="28"/>
        </w:rPr>
        <w:t>Этап общего образования и трудовой подготовки – старшая школа, это:</w:t>
      </w:r>
    </w:p>
    <w:p w:rsidR="00DF55E6" w:rsidRPr="006B1832" w:rsidRDefault="006B1832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55E6" w:rsidRPr="006B1832">
        <w:rPr>
          <w:rFonts w:ascii="Times New Roman" w:hAnsi="Times New Roman" w:cs="Times New Roman"/>
          <w:spacing w:val="-3"/>
          <w:sz w:val="28"/>
          <w:szCs w:val="28"/>
        </w:rPr>
        <w:t>формирование на доступном уровне навыков счета, чтения, письма, знаний об окружающем мире, основ безопасности жизнедеятельности;</w:t>
      </w:r>
    </w:p>
    <w:p w:rsidR="00DF55E6" w:rsidRPr="006B1832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>формирование и развитие продуктивных видов деятельности, социального поведения, коммуникативных умений;</w:t>
      </w:r>
    </w:p>
    <w:p w:rsidR="00DF55E6" w:rsidRPr="006B1832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>расширение социальных контактов с целью формирования навыков социального общежития, нравственного поведения;</w:t>
      </w:r>
    </w:p>
    <w:p w:rsidR="00DF55E6" w:rsidRPr="006B1832" w:rsidRDefault="00DF55E6" w:rsidP="00330B13">
      <w:pPr>
        <w:numPr>
          <w:ilvl w:val="0"/>
          <w:numId w:val="1"/>
        </w:numPr>
        <w:shd w:val="clear" w:color="auto" w:fill="FFFFFF"/>
        <w:spacing w:after="0"/>
        <w:ind w:left="0" w:right="5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овладение </w:t>
      </w:r>
      <w:proofErr w:type="spellStart"/>
      <w:r w:rsidRPr="006B1832">
        <w:rPr>
          <w:rFonts w:ascii="Times New Roman" w:hAnsi="Times New Roman" w:cs="Times New Roman"/>
          <w:spacing w:val="-3"/>
          <w:sz w:val="28"/>
          <w:szCs w:val="28"/>
        </w:rPr>
        <w:t>общетрудовыми</w:t>
      </w:r>
      <w:proofErr w:type="spellEnd"/>
      <w:r w:rsidRPr="006B1832">
        <w:rPr>
          <w:rFonts w:ascii="Times New Roman" w:hAnsi="Times New Roman" w:cs="Times New Roman"/>
          <w:spacing w:val="-3"/>
          <w:sz w:val="28"/>
          <w:szCs w:val="28"/>
        </w:rPr>
        <w:t xml:space="preserve"> умениями и навыками по избранному профилю труда. </w:t>
      </w:r>
    </w:p>
    <w:p w:rsidR="00DF55E6" w:rsidRPr="006B1832" w:rsidRDefault="00DF55E6" w:rsidP="00330B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32">
        <w:rPr>
          <w:rFonts w:ascii="Times New Roman" w:hAnsi="Times New Roman" w:cs="Times New Roman"/>
          <w:color w:val="000000"/>
          <w:sz w:val="28"/>
          <w:szCs w:val="28"/>
        </w:rPr>
        <w:t xml:space="preserve">В школе изучаются учебные предметы, </w:t>
      </w:r>
      <w:proofErr w:type="spellStart"/>
      <w:r w:rsidRPr="006B1832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proofErr w:type="spellEnd"/>
      <w:r w:rsidRPr="006B1832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планом.</w:t>
      </w:r>
      <w:r w:rsidRPr="006B1832">
        <w:rPr>
          <w:rFonts w:ascii="Times New Roman" w:hAnsi="Times New Roman" w:cs="Times New Roman"/>
          <w:iCs/>
          <w:color w:val="000000"/>
        </w:rPr>
        <w:t xml:space="preserve"> 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>Учебный план  школы разработан на основании примерного учебного плана для специальных (коррекционных) обр</w:t>
      </w:r>
      <w:r w:rsidRPr="00BC3F82">
        <w:rPr>
          <w:rFonts w:ascii="Times New Roman" w:hAnsi="Times New Roman" w:cs="Times New Roman"/>
          <w:iCs/>
          <w:sz w:val="28"/>
          <w:szCs w:val="28"/>
        </w:rPr>
        <w:t xml:space="preserve">азовательных учреждений </w:t>
      </w:r>
      <w:r w:rsidRPr="00BC3F82">
        <w:rPr>
          <w:rFonts w:ascii="Times New Roman" w:hAnsi="Times New Roman" w:cs="Times New Roman"/>
          <w:iCs/>
          <w:sz w:val="28"/>
          <w:szCs w:val="28"/>
          <w:lang w:val="en-US"/>
        </w:rPr>
        <w:t>VIII</w:t>
      </w:r>
      <w:r w:rsidRPr="00BC3F82">
        <w:rPr>
          <w:rFonts w:ascii="Times New Roman" w:hAnsi="Times New Roman" w:cs="Times New Roman"/>
          <w:iCs/>
          <w:sz w:val="28"/>
          <w:szCs w:val="28"/>
        </w:rPr>
        <w:t xml:space="preserve">  вида </w:t>
      </w:r>
      <w:proofErr w:type="spellStart"/>
      <w:r w:rsidRPr="00BC3F82">
        <w:rPr>
          <w:rFonts w:ascii="Times New Roman" w:hAnsi="Times New Roman" w:cs="Times New Roman"/>
          <w:iCs/>
          <w:sz w:val="28"/>
          <w:szCs w:val="28"/>
        </w:rPr>
        <w:t>утвержденного</w:t>
      </w:r>
      <w:proofErr w:type="spellEnd"/>
      <w:r w:rsidRPr="00BC3F82">
        <w:rPr>
          <w:rFonts w:ascii="Times New Roman" w:hAnsi="Times New Roman" w:cs="Times New Roman"/>
          <w:iCs/>
          <w:sz w:val="28"/>
          <w:szCs w:val="28"/>
        </w:rPr>
        <w:t xml:space="preserve"> приказом Министерства образования Ростовской области</w:t>
      </w:r>
      <w:r w:rsidR="00555E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10. 07. 2002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г. № 1277 и </w:t>
      </w:r>
      <w:proofErr w:type="spellStart"/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>приведен</w:t>
      </w:r>
      <w:proofErr w:type="spellEnd"/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соответствие с программами специальных (коррекционных) общеобразовательных учреждений 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VIII</w:t>
      </w:r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вида под редакцией </w:t>
      </w:r>
      <w:proofErr w:type="spellStart"/>
      <w:r w:rsidRPr="006B1832">
        <w:rPr>
          <w:rFonts w:ascii="Times New Roman" w:hAnsi="Times New Roman" w:cs="Times New Roman"/>
          <w:iCs/>
          <w:color w:val="000000"/>
          <w:sz w:val="28"/>
          <w:szCs w:val="28"/>
        </w:rPr>
        <w:t>В.В.Воронковой</w:t>
      </w:r>
      <w:proofErr w:type="spellEnd"/>
      <w:r w:rsidRPr="006B1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55E6" w:rsidRPr="006B1832" w:rsidRDefault="00DF55E6" w:rsidP="00DF55E6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1832">
        <w:rPr>
          <w:rFonts w:ascii="Times New Roman" w:hAnsi="Times New Roman" w:cs="Times New Roman"/>
          <w:sz w:val="28"/>
          <w:szCs w:val="28"/>
        </w:rPr>
        <w:t xml:space="preserve">    Обучение детей  </w:t>
      </w:r>
      <w:proofErr w:type="spellStart"/>
      <w:r w:rsidRPr="006B1832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6B1832">
        <w:rPr>
          <w:rFonts w:ascii="Times New Roman" w:hAnsi="Times New Roman" w:cs="Times New Roman"/>
          <w:sz w:val="28"/>
          <w:szCs w:val="28"/>
        </w:rPr>
        <w:t xml:space="preserve">  по  программам специальных (коррекционных) образовательных учреждений </w:t>
      </w:r>
      <w:r w:rsidRPr="006B183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B1832">
        <w:rPr>
          <w:rFonts w:ascii="Times New Roman" w:hAnsi="Times New Roman" w:cs="Times New Roman"/>
          <w:sz w:val="28"/>
          <w:szCs w:val="28"/>
        </w:rPr>
        <w:t xml:space="preserve"> вида под редакцией</w:t>
      </w:r>
      <w:r w:rsidRPr="006B18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1832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6B18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55E6" w:rsidRPr="006B1832" w:rsidRDefault="00DF55E6" w:rsidP="00DF55E6">
      <w:pPr>
        <w:shd w:val="clear" w:color="auto" w:fill="FFFFFF"/>
        <w:tabs>
          <w:tab w:val="left" w:pos="142"/>
        </w:tabs>
        <w:ind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1832">
        <w:rPr>
          <w:rFonts w:ascii="Times New Roman" w:hAnsi="Times New Roman" w:cs="Times New Roman"/>
          <w:sz w:val="28"/>
          <w:szCs w:val="28"/>
        </w:rPr>
        <w:t xml:space="preserve"> Учебные предметы соответствуют учебному плану. В них включены основы наук, отобранные в соответствии с целями обучения, умственными и психофизическими возможностями обучающихся. Каждый учебный предмет </w:t>
      </w:r>
      <w:r w:rsidRPr="006B1832">
        <w:rPr>
          <w:rFonts w:ascii="Times New Roman" w:hAnsi="Times New Roman" w:cs="Times New Roman"/>
          <w:sz w:val="28"/>
          <w:szCs w:val="28"/>
        </w:rPr>
        <w:lastRenderedPageBreak/>
        <w:t>включает в себя основное содержание конкретной научной области, обусловленное логикой её изложения и усвоения, специальной методикой обучения. Изложенный в каждом учебнике языковый материал служит коммуникативным целям.</w:t>
      </w:r>
    </w:p>
    <w:p w:rsidR="003E683C" w:rsidRDefault="00DF55E6" w:rsidP="003E683C">
      <w:pPr>
        <w:pStyle w:val="a3"/>
        <w:numPr>
          <w:ilvl w:val="1"/>
          <w:numId w:val="18"/>
        </w:numPr>
        <w:jc w:val="both"/>
        <w:rPr>
          <w:b/>
          <w:sz w:val="28"/>
          <w:szCs w:val="28"/>
        </w:rPr>
      </w:pPr>
      <w:r w:rsidRPr="006B1832">
        <w:rPr>
          <w:b/>
          <w:sz w:val="28"/>
          <w:szCs w:val="28"/>
        </w:rPr>
        <w:t>М</w:t>
      </w:r>
      <w:r w:rsidR="006B1832">
        <w:rPr>
          <w:b/>
          <w:sz w:val="28"/>
          <w:szCs w:val="28"/>
        </w:rPr>
        <w:t>есторасположение школы</w:t>
      </w:r>
      <w:r w:rsidR="003E683C">
        <w:rPr>
          <w:b/>
          <w:sz w:val="28"/>
          <w:szCs w:val="28"/>
        </w:rPr>
        <w:t>. Традиции</w:t>
      </w:r>
      <w:r w:rsidR="00496FC2">
        <w:rPr>
          <w:b/>
          <w:sz w:val="28"/>
          <w:szCs w:val="28"/>
        </w:rPr>
        <w:t>.</w:t>
      </w:r>
    </w:p>
    <w:p w:rsidR="00DF55E6" w:rsidRPr="00781B36" w:rsidRDefault="00DF55E6" w:rsidP="003E683C">
      <w:pPr>
        <w:pStyle w:val="a3"/>
        <w:ind w:left="1145"/>
        <w:jc w:val="both"/>
        <w:rPr>
          <w:sz w:val="28"/>
          <w:szCs w:val="28"/>
        </w:rPr>
      </w:pPr>
      <w:r w:rsidRPr="006B1832">
        <w:rPr>
          <w:b/>
          <w:sz w:val="28"/>
          <w:szCs w:val="28"/>
        </w:rPr>
        <w:t xml:space="preserve">  </w:t>
      </w:r>
    </w:p>
    <w:p w:rsidR="00DF55E6" w:rsidRDefault="00AC07EC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находится в Ленинском округе города Комсомольска-на-Амуре</w:t>
      </w:r>
      <w:r w:rsidR="00DF55E6" w:rsidRPr="00DD44E0">
        <w:rPr>
          <w:sz w:val="28"/>
          <w:szCs w:val="28"/>
        </w:rPr>
        <w:t xml:space="preserve">. В ближайшем окружении </w:t>
      </w:r>
      <w:r w:rsidR="00DF55E6">
        <w:rPr>
          <w:sz w:val="28"/>
          <w:szCs w:val="28"/>
        </w:rPr>
        <w:t>территории: жилые дома</w:t>
      </w:r>
      <w:r w:rsidR="00DF55E6" w:rsidRPr="00DD44E0">
        <w:rPr>
          <w:sz w:val="28"/>
          <w:szCs w:val="28"/>
        </w:rPr>
        <w:t xml:space="preserve">, </w:t>
      </w:r>
      <w:r w:rsidR="00DF55E6">
        <w:rPr>
          <w:sz w:val="28"/>
          <w:szCs w:val="28"/>
        </w:rPr>
        <w:t xml:space="preserve">магазины, </w:t>
      </w:r>
      <w:r>
        <w:rPr>
          <w:sz w:val="28"/>
          <w:szCs w:val="28"/>
        </w:rPr>
        <w:t xml:space="preserve">парк имени </w:t>
      </w:r>
      <w:proofErr w:type="spellStart"/>
      <w:r>
        <w:rPr>
          <w:sz w:val="28"/>
          <w:szCs w:val="28"/>
        </w:rPr>
        <w:t>Ю.А.Гагарина</w:t>
      </w:r>
      <w:proofErr w:type="spellEnd"/>
      <w:r w:rsidR="00DF55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Дворец авиастроителей, </w:t>
      </w:r>
      <w:r w:rsidR="00DF55E6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 № 4, № 7</w:t>
      </w:r>
      <w:r w:rsidR="00DF55E6">
        <w:rPr>
          <w:sz w:val="28"/>
          <w:szCs w:val="28"/>
        </w:rPr>
        <w:t xml:space="preserve">, </w:t>
      </w:r>
      <w:r w:rsidR="00527C99">
        <w:rPr>
          <w:sz w:val="28"/>
          <w:szCs w:val="28"/>
        </w:rPr>
        <w:t>ДЮЦ «</w:t>
      </w:r>
      <w:proofErr w:type="spellStart"/>
      <w:r w:rsidR="00527C99">
        <w:rPr>
          <w:sz w:val="28"/>
          <w:szCs w:val="28"/>
        </w:rPr>
        <w:t>Дземги</w:t>
      </w:r>
      <w:proofErr w:type="spellEnd"/>
      <w:r w:rsidR="00527C99">
        <w:rPr>
          <w:sz w:val="28"/>
          <w:szCs w:val="28"/>
        </w:rPr>
        <w:t>», военно-</w:t>
      </w:r>
      <w:proofErr w:type="spellStart"/>
      <w:r w:rsidR="00527C99">
        <w:rPr>
          <w:sz w:val="28"/>
          <w:szCs w:val="28"/>
        </w:rPr>
        <w:t>патри</w:t>
      </w:r>
      <w:r w:rsidR="00527C99" w:rsidRPr="00496FC2">
        <w:rPr>
          <w:sz w:val="28"/>
          <w:szCs w:val="28"/>
        </w:rPr>
        <w:t>а</w:t>
      </w:r>
      <w:r>
        <w:rPr>
          <w:sz w:val="28"/>
          <w:szCs w:val="28"/>
        </w:rPr>
        <w:t>тический</w:t>
      </w:r>
      <w:proofErr w:type="spellEnd"/>
      <w:r>
        <w:rPr>
          <w:sz w:val="28"/>
          <w:szCs w:val="28"/>
        </w:rPr>
        <w:t xml:space="preserve"> клуб «Шторм».</w:t>
      </w:r>
    </w:p>
    <w:p w:rsidR="00AC07EC" w:rsidRDefault="00DF55E6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81180">
        <w:rPr>
          <w:sz w:val="28"/>
          <w:szCs w:val="28"/>
        </w:rPr>
        <w:t xml:space="preserve">оспитанники посещают </w:t>
      </w:r>
      <w:r>
        <w:rPr>
          <w:sz w:val="28"/>
          <w:szCs w:val="28"/>
        </w:rPr>
        <w:t xml:space="preserve"> учреждения дополнительного образования:</w:t>
      </w:r>
      <w:r w:rsidR="00AC07EC">
        <w:rPr>
          <w:sz w:val="28"/>
          <w:szCs w:val="28"/>
        </w:rPr>
        <w:t xml:space="preserve"> ДЮЦ «</w:t>
      </w:r>
      <w:proofErr w:type="spellStart"/>
      <w:r w:rsidR="00AC07EC">
        <w:rPr>
          <w:sz w:val="28"/>
          <w:szCs w:val="28"/>
        </w:rPr>
        <w:t>Дземги</w:t>
      </w:r>
      <w:proofErr w:type="spellEnd"/>
      <w:r w:rsidR="00AC07EC">
        <w:rPr>
          <w:sz w:val="28"/>
          <w:szCs w:val="28"/>
        </w:rPr>
        <w:t>», Дом детского творчества, военно-</w:t>
      </w:r>
      <w:proofErr w:type="spellStart"/>
      <w:r w:rsidR="00AC07EC">
        <w:rPr>
          <w:sz w:val="28"/>
          <w:szCs w:val="28"/>
        </w:rPr>
        <w:t>патриатический</w:t>
      </w:r>
      <w:proofErr w:type="spellEnd"/>
      <w:r w:rsidR="00AC07EC">
        <w:rPr>
          <w:sz w:val="28"/>
          <w:szCs w:val="28"/>
        </w:rPr>
        <w:t xml:space="preserve"> клуб «Шторм».</w:t>
      </w:r>
    </w:p>
    <w:p w:rsidR="00DF55E6" w:rsidRDefault="00DF55E6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занимаются в спортивных</w:t>
      </w:r>
      <w:r w:rsidRPr="00081180">
        <w:rPr>
          <w:sz w:val="28"/>
          <w:szCs w:val="28"/>
        </w:rPr>
        <w:t xml:space="preserve"> секци</w:t>
      </w:r>
      <w:r>
        <w:rPr>
          <w:sz w:val="28"/>
          <w:szCs w:val="28"/>
        </w:rPr>
        <w:t>ях</w:t>
      </w:r>
      <w:r w:rsidRPr="00081180">
        <w:rPr>
          <w:sz w:val="28"/>
          <w:szCs w:val="28"/>
        </w:rPr>
        <w:t xml:space="preserve"> и уча</w:t>
      </w:r>
      <w:r>
        <w:rPr>
          <w:sz w:val="28"/>
          <w:szCs w:val="28"/>
        </w:rPr>
        <w:t xml:space="preserve">ствуют в краевых </w:t>
      </w:r>
      <w:r w:rsidRPr="00081180">
        <w:rPr>
          <w:sz w:val="28"/>
          <w:szCs w:val="28"/>
        </w:rPr>
        <w:t>спортивных соревнованиях</w:t>
      </w:r>
      <w:r>
        <w:rPr>
          <w:sz w:val="28"/>
          <w:szCs w:val="28"/>
        </w:rPr>
        <w:t>. В школе</w:t>
      </w:r>
      <w:r w:rsidRPr="00081180">
        <w:rPr>
          <w:sz w:val="28"/>
          <w:szCs w:val="28"/>
        </w:rPr>
        <w:t xml:space="preserve"> работают кружки по интересам, </w:t>
      </w:r>
      <w:r>
        <w:rPr>
          <w:sz w:val="28"/>
          <w:szCs w:val="28"/>
        </w:rPr>
        <w:t xml:space="preserve">что позволяет ребятам </w:t>
      </w:r>
      <w:r w:rsidRPr="00081180">
        <w:rPr>
          <w:sz w:val="28"/>
          <w:szCs w:val="28"/>
        </w:rPr>
        <w:t>принимат</w:t>
      </w:r>
      <w:r>
        <w:rPr>
          <w:sz w:val="28"/>
          <w:szCs w:val="28"/>
        </w:rPr>
        <w:t>ь</w:t>
      </w:r>
      <w:r w:rsidRPr="00081180">
        <w:rPr>
          <w:sz w:val="28"/>
          <w:szCs w:val="28"/>
        </w:rPr>
        <w:t xml:space="preserve"> активное участие</w:t>
      </w:r>
      <w:r>
        <w:rPr>
          <w:sz w:val="28"/>
          <w:szCs w:val="28"/>
        </w:rPr>
        <w:t xml:space="preserve"> в краевых, районных, школьных выставках детского творчества</w:t>
      </w:r>
      <w:r w:rsidRPr="00081180">
        <w:rPr>
          <w:sz w:val="28"/>
          <w:szCs w:val="28"/>
        </w:rPr>
        <w:t xml:space="preserve">. </w:t>
      </w:r>
    </w:p>
    <w:p w:rsidR="00DF55E6" w:rsidRPr="00081180" w:rsidRDefault="00DF55E6" w:rsidP="00781B36">
      <w:pPr>
        <w:pStyle w:val="ac"/>
        <w:spacing w:after="0" w:line="276" w:lineRule="auto"/>
        <w:ind w:left="0" w:firstLine="708"/>
        <w:jc w:val="both"/>
        <w:rPr>
          <w:sz w:val="28"/>
          <w:szCs w:val="28"/>
        </w:rPr>
      </w:pPr>
      <w:r w:rsidRPr="00081180">
        <w:rPr>
          <w:sz w:val="28"/>
          <w:szCs w:val="28"/>
        </w:rPr>
        <w:t>Регуля</w:t>
      </w:r>
      <w:r>
        <w:rPr>
          <w:sz w:val="28"/>
          <w:szCs w:val="28"/>
        </w:rPr>
        <w:t xml:space="preserve">рно  проводятся экскурсии в городской краеведческий </w:t>
      </w:r>
      <w:r w:rsidR="00AC07EC">
        <w:rPr>
          <w:sz w:val="28"/>
          <w:szCs w:val="28"/>
        </w:rPr>
        <w:t xml:space="preserve">и художественный </w:t>
      </w:r>
      <w:r>
        <w:rPr>
          <w:sz w:val="28"/>
          <w:szCs w:val="28"/>
        </w:rPr>
        <w:t>музей</w:t>
      </w:r>
      <w:r w:rsidRPr="00081180">
        <w:rPr>
          <w:sz w:val="28"/>
          <w:szCs w:val="28"/>
        </w:rPr>
        <w:t>,  ведётся активная работа с районной детской библиотекой</w:t>
      </w:r>
      <w:r w:rsidR="00AC07EC">
        <w:rPr>
          <w:sz w:val="28"/>
          <w:szCs w:val="28"/>
        </w:rPr>
        <w:t xml:space="preserve"> и библиотекой имени </w:t>
      </w:r>
      <w:proofErr w:type="spellStart"/>
      <w:r w:rsidR="00AC07EC">
        <w:rPr>
          <w:sz w:val="28"/>
          <w:szCs w:val="28"/>
        </w:rPr>
        <w:t>А.Гайдара</w:t>
      </w:r>
      <w:proofErr w:type="spellEnd"/>
      <w:r w:rsidRPr="00081180">
        <w:rPr>
          <w:sz w:val="28"/>
          <w:szCs w:val="28"/>
        </w:rPr>
        <w:t xml:space="preserve">, где проводятся тематические беседы, читательские конференции, различные конкурсы и викторины. </w:t>
      </w:r>
    </w:p>
    <w:p w:rsidR="00DF55E6" w:rsidRPr="00081180" w:rsidRDefault="00AC07EC" w:rsidP="00781B36">
      <w:pPr>
        <w:pStyle w:val="a3"/>
        <w:spacing w:line="276" w:lineRule="auto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</w:t>
      </w:r>
      <w:r w:rsidR="00DF55E6">
        <w:rPr>
          <w:sz w:val="28"/>
          <w:szCs w:val="28"/>
        </w:rPr>
        <w:t xml:space="preserve"> существуют свои традиционные мероприятия «День именинника», </w:t>
      </w:r>
      <w:r w:rsidR="00527C99">
        <w:rPr>
          <w:sz w:val="28"/>
          <w:szCs w:val="28"/>
        </w:rPr>
        <w:t>ежегодная В</w:t>
      </w:r>
      <w:r>
        <w:rPr>
          <w:sz w:val="28"/>
          <w:szCs w:val="28"/>
        </w:rPr>
        <w:t>ыставка творческих работ учащихся</w:t>
      </w:r>
      <w:r w:rsidR="00DF55E6">
        <w:rPr>
          <w:sz w:val="28"/>
          <w:szCs w:val="28"/>
        </w:rPr>
        <w:t xml:space="preserve">, </w:t>
      </w:r>
      <w:r w:rsidR="00527C99">
        <w:rPr>
          <w:sz w:val="28"/>
          <w:szCs w:val="28"/>
        </w:rPr>
        <w:t>С</w:t>
      </w:r>
      <w:r w:rsidR="0074248D">
        <w:rPr>
          <w:sz w:val="28"/>
          <w:szCs w:val="28"/>
        </w:rPr>
        <w:t xml:space="preserve">мотр художественной самодеятельности, краевые спортивные мероприятия, </w:t>
      </w:r>
      <w:r>
        <w:rPr>
          <w:sz w:val="28"/>
          <w:szCs w:val="28"/>
        </w:rPr>
        <w:t>концертные программы для учителей</w:t>
      </w:r>
      <w:r w:rsidR="0074248D">
        <w:rPr>
          <w:sz w:val="28"/>
          <w:szCs w:val="28"/>
        </w:rPr>
        <w:t xml:space="preserve"> к 8 марта и </w:t>
      </w:r>
      <w:r>
        <w:rPr>
          <w:sz w:val="28"/>
          <w:szCs w:val="28"/>
        </w:rPr>
        <w:t xml:space="preserve">23 февраля, </w:t>
      </w:r>
      <w:r w:rsidR="00781B36">
        <w:rPr>
          <w:sz w:val="28"/>
          <w:szCs w:val="28"/>
        </w:rPr>
        <w:t>Смотр песни и строя</w:t>
      </w:r>
      <w:r w:rsidR="00DF55E6">
        <w:rPr>
          <w:sz w:val="28"/>
          <w:szCs w:val="28"/>
        </w:rPr>
        <w:t>, школьные спортивные соревнования, конкурсы и др.</w:t>
      </w:r>
    </w:p>
    <w:p w:rsidR="00AC07EC" w:rsidRDefault="00AC07EC" w:rsidP="00781B3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right="57"/>
        <w:jc w:val="both"/>
        <w:rPr>
          <w:color w:val="000000"/>
          <w:spacing w:val="-1"/>
          <w:sz w:val="28"/>
          <w:szCs w:val="28"/>
        </w:rPr>
      </w:pPr>
    </w:p>
    <w:p w:rsidR="00DF55E6" w:rsidRPr="00781B36" w:rsidRDefault="003E683C" w:rsidP="003E683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right="57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Контингент обучающихся, воспитанников</w:t>
      </w:r>
    </w:p>
    <w:p w:rsidR="00DF55E6" w:rsidRPr="00781B36" w:rsidRDefault="00DF55E6" w:rsidP="003E683C">
      <w:pPr>
        <w:shd w:val="clear" w:color="auto" w:fill="FFFFFF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B36">
        <w:rPr>
          <w:rFonts w:ascii="Times New Roman" w:hAnsi="Times New Roman" w:cs="Times New Roman"/>
          <w:b/>
          <w:sz w:val="28"/>
          <w:szCs w:val="28"/>
        </w:rPr>
        <w:t>2.1. Общие сведения о континг</w:t>
      </w:r>
      <w:r w:rsidR="003E683C">
        <w:rPr>
          <w:rFonts w:ascii="Times New Roman" w:hAnsi="Times New Roman" w:cs="Times New Roman"/>
          <w:b/>
          <w:sz w:val="28"/>
          <w:szCs w:val="28"/>
        </w:rPr>
        <w:t>енте обучающихся, воспитанников</w:t>
      </w:r>
    </w:p>
    <w:p w:rsidR="005C0ADF" w:rsidRDefault="00DF55E6" w:rsidP="005C0ADF">
      <w:pPr>
        <w:shd w:val="clear" w:color="auto" w:fill="FFFFFF"/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36">
        <w:rPr>
          <w:rFonts w:ascii="Times New Roman" w:hAnsi="Times New Roman" w:cs="Times New Roman"/>
          <w:sz w:val="28"/>
          <w:szCs w:val="28"/>
        </w:rPr>
        <w:t>Контингент обучающихся, воспитанников школы</w:t>
      </w:r>
      <w:r w:rsidR="00BF1B1E">
        <w:rPr>
          <w:rFonts w:ascii="Times New Roman" w:hAnsi="Times New Roman" w:cs="Times New Roman"/>
          <w:sz w:val="28"/>
          <w:szCs w:val="28"/>
        </w:rPr>
        <w:t xml:space="preserve"> неоднороден.</w:t>
      </w:r>
      <w:r w:rsidR="003E683C">
        <w:rPr>
          <w:rFonts w:ascii="Times New Roman" w:hAnsi="Times New Roman" w:cs="Times New Roman"/>
          <w:sz w:val="28"/>
          <w:szCs w:val="28"/>
        </w:rPr>
        <w:t xml:space="preserve"> </w:t>
      </w:r>
      <w:r w:rsidR="003E683C" w:rsidRPr="00781B36">
        <w:rPr>
          <w:rFonts w:ascii="Times New Roman" w:hAnsi="Times New Roman" w:cs="Times New Roman"/>
          <w:sz w:val="28"/>
          <w:szCs w:val="28"/>
        </w:rPr>
        <w:t>Срок обучения</w:t>
      </w:r>
      <w:r w:rsidR="003E683C">
        <w:rPr>
          <w:rFonts w:ascii="Times New Roman" w:hAnsi="Times New Roman" w:cs="Times New Roman"/>
          <w:sz w:val="28"/>
          <w:szCs w:val="28"/>
        </w:rPr>
        <w:t xml:space="preserve"> </w:t>
      </w:r>
      <w:r w:rsidR="003E683C" w:rsidRPr="00781B36">
        <w:rPr>
          <w:rFonts w:ascii="Times New Roman" w:hAnsi="Times New Roman" w:cs="Times New Roman"/>
          <w:sz w:val="28"/>
          <w:szCs w:val="28"/>
        </w:rPr>
        <w:t>- 9 лет.</w:t>
      </w:r>
    </w:p>
    <w:p w:rsidR="00BF1B1E" w:rsidRDefault="005C0ADF" w:rsidP="005C0ADF">
      <w:pPr>
        <w:shd w:val="clear" w:color="auto" w:fill="FFFFFF"/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F1B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сленность учащихся 2012-2013 учебном году со</w:t>
      </w:r>
      <w:r w:rsidR="00FE0CA8">
        <w:rPr>
          <w:rFonts w:ascii="Times New Roman" w:hAnsi="Times New Roman" w:cs="Times New Roman"/>
          <w:sz w:val="28"/>
          <w:szCs w:val="28"/>
        </w:rPr>
        <w:t>ставила 236 человек: из них 14</w:t>
      </w:r>
      <w:r w:rsidR="00FE0CA8" w:rsidRPr="00496FC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F1B1E">
        <w:rPr>
          <w:rFonts w:ascii="Times New Roman" w:hAnsi="Times New Roman" w:cs="Times New Roman"/>
          <w:sz w:val="28"/>
          <w:szCs w:val="28"/>
        </w:rPr>
        <w:t xml:space="preserve"> из семей Ленинского округа, 9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4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A94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детских домов № 34 (29),  № 35(62</w:t>
      </w:r>
      <w:r w:rsidR="00BF1B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1B1E" w:rsidRDefault="005C0ADF" w:rsidP="003E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– 2013</w:t>
      </w:r>
      <w:r w:rsidR="00BF1B1E">
        <w:rPr>
          <w:rFonts w:ascii="Times New Roman" w:hAnsi="Times New Roman" w:cs="Times New Roman"/>
          <w:sz w:val="28"/>
          <w:szCs w:val="28"/>
        </w:rPr>
        <w:t xml:space="preserve"> учебном году организовано 20 классов-комплектов.  И</w:t>
      </w:r>
      <w:r>
        <w:rPr>
          <w:rFonts w:ascii="Times New Roman" w:hAnsi="Times New Roman" w:cs="Times New Roman"/>
          <w:sz w:val="28"/>
          <w:szCs w:val="28"/>
        </w:rPr>
        <w:t>з 20 классов: 6 начальной и</w:t>
      </w:r>
      <w:r w:rsidR="00BF1B1E">
        <w:rPr>
          <w:rFonts w:ascii="Times New Roman" w:hAnsi="Times New Roman" w:cs="Times New Roman"/>
          <w:sz w:val="28"/>
          <w:szCs w:val="28"/>
        </w:rPr>
        <w:t xml:space="preserve"> 14 старшей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F1B1E">
        <w:rPr>
          <w:rFonts w:ascii="Times New Roman" w:hAnsi="Times New Roman" w:cs="Times New Roman"/>
          <w:sz w:val="28"/>
          <w:szCs w:val="28"/>
        </w:rPr>
        <w:t>. Средняя наполняе</w:t>
      </w:r>
      <w:r>
        <w:rPr>
          <w:rFonts w:ascii="Times New Roman" w:hAnsi="Times New Roman" w:cs="Times New Roman"/>
          <w:sz w:val="28"/>
          <w:szCs w:val="28"/>
        </w:rPr>
        <w:t>мость в классах составляет 11,8</w:t>
      </w:r>
      <w:r w:rsidR="00BF1B1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– 10,7</w:t>
      </w:r>
      <w:r w:rsidR="00BF1B1E">
        <w:rPr>
          <w:rFonts w:ascii="Times New Roman" w:hAnsi="Times New Roman" w:cs="Times New Roman"/>
          <w:sz w:val="28"/>
          <w:szCs w:val="28"/>
        </w:rPr>
        <w:t>.</w:t>
      </w:r>
    </w:p>
    <w:p w:rsidR="00BF1B1E" w:rsidRDefault="005C0ADF" w:rsidP="003E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детей</w:t>
      </w:r>
      <w:r w:rsidR="00BF1B1E">
        <w:rPr>
          <w:rFonts w:ascii="Times New Roman" w:hAnsi="Times New Roman" w:cs="Times New Roman"/>
          <w:sz w:val="28"/>
          <w:szCs w:val="28"/>
        </w:rPr>
        <w:t xml:space="preserve"> обучают</w:t>
      </w:r>
      <w:r>
        <w:rPr>
          <w:rFonts w:ascii="Times New Roman" w:hAnsi="Times New Roman" w:cs="Times New Roman"/>
          <w:sz w:val="28"/>
          <w:szCs w:val="28"/>
        </w:rPr>
        <w:t xml:space="preserve">ся на дому, из них: 32 домашних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BF1B1E">
        <w:rPr>
          <w:rFonts w:ascii="Times New Roman" w:hAnsi="Times New Roman" w:cs="Times New Roman"/>
          <w:sz w:val="28"/>
          <w:szCs w:val="28"/>
        </w:rPr>
        <w:t xml:space="preserve">, </w:t>
      </w:r>
      <w:r w:rsidR="003E683C">
        <w:rPr>
          <w:rFonts w:ascii="Times New Roman" w:hAnsi="Times New Roman" w:cs="Times New Roman"/>
          <w:sz w:val="28"/>
          <w:szCs w:val="28"/>
        </w:rPr>
        <w:t>6 учащихся детского дома</w:t>
      </w:r>
      <w:r w:rsidR="00BF1B1E">
        <w:rPr>
          <w:rFonts w:ascii="Times New Roman" w:hAnsi="Times New Roman" w:cs="Times New Roman"/>
          <w:sz w:val="28"/>
          <w:szCs w:val="28"/>
        </w:rPr>
        <w:t>.</w:t>
      </w:r>
    </w:p>
    <w:p w:rsidR="003E683C" w:rsidRDefault="003E683C" w:rsidP="003E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воспитанники школы обеспечены бесплатным двухразовым горячим питанием, учебниками</w:t>
      </w:r>
      <w:r w:rsidR="005C0ADF">
        <w:rPr>
          <w:rFonts w:ascii="Times New Roman" w:hAnsi="Times New Roman" w:cs="Times New Roman"/>
          <w:sz w:val="28"/>
          <w:szCs w:val="28"/>
        </w:rPr>
        <w:t>.</w:t>
      </w:r>
    </w:p>
    <w:p w:rsidR="003E683C" w:rsidRDefault="00DF55E6" w:rsidP="003E683C">
      <w:pPr>
        <w:shd w:val="clear" w:color="auto" w:fill="FFFFFF"/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36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состав обучающихся, воспитанников – от 7 до 17 лет. Дети поступают в школу из детских садов (редко) в возрасте 7 лет; из массовой школы (часто) после повторного обучения или первого, второго, третьего, </w:t>
      </w:r>
      <w:proofErr w:type="spellStart"/>
      <w:r w:rsidRPr="00781B36">
        <w:rPr>
          <w:rFonts w:ascii="Times New Roman" w:hAnsi="Times New Roman" w:cs="Times New Roman"/>
          <w:sz w:val="28"/>
          <w:szCs w:val="28"/>
        </w:rPr>
        <w:t>четвертого</w:t>
      </w:r>
      <w:proofErr w:type="spellEnd"/>
      <w:r w:rsidRPr="00781B36">
        <w:rPr>
          <w:rFonts w:ascii="Times New Roman" w:hAnsi="Times New Roman" w:cs="Times New Roman"/>
          <w:sz w:val="28"/>
          <w:szCs w:val="28"/>
        </w:rPr>
        <w:t xml:space="preserve"> и других классов обучения в возрасте 8-12 лет.</w:t>
      </w:r>
    </w:p>
    <w:p w:rsidR="00DF55E6" w:rsidRPr="003E683C" w:rsidRDefault="00DF55E6" w:rsidP="003E683C">
      <w:pPr>
        <w:shd w:val="clear" w:color="auto" w:fill="FFFFFF"/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3C">
        <w:rPr>
          <w:rFonts w:ascii="Times New Roman" w:hAnsi="Times New Roman" w:cs="Times New Roman"/>
          <w:b/>
          <w:sz w:val="28"/>
          <w:szCs w:val="28"/>
        </w:rPr>
        <w:t>2.2. Контингент обучающихся, воспитанников  по социальному статусу</w:t>
      </w:r>
    </w:p>
    <w:tbl>
      <w:tblPr>
        <w:tblW w:w="10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350"/>
        <w:gridCol w:w="1710"/>
        <w:gridCol w:w="1800"/>
        <w:gridCol w:w="1890"/>
        <w:gridCol w:w="1980"/>
      </w:tblGrid>
      <w:tr w:rsidR="00DF55E6" w:rsidRPr="002C67FF" w:rsidTr="00943D6C">
        <w:trPr>
          <w:cantSplit/>
          <w:trHeight w:val="161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</w:t>
            </w:r>
          </w:p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 xml:space="preserve">Кол-во детей </w:t>
            </w:r>
            <w:proofErr w:type="gramStart"/>
            <w:r w:rsidRPr="003C3DA2">
              <w:rPr>
                <w:rFonts w:ascii="Times New Roman" w:hAnsi="Times New Roman" w:cs="Times New Roman"/>
              </w:rPr>
              <w:t>–с</w:t>
            </w:r>
            <w:proofErr w:type="gramEnd"/>
            <w:r w:rsidRPr="003C3DA2">
              <w:rPr>
                <w:rFonts w:ascii="Times New Roman" w:hAnsi="Times New Roman" w:cs="Times New Roman"/>
              </w:rPr>
              <w:t>ирот и детей, оставшихся без попечения родителей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детей, находящихся под опекой родственников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>Кол-во детей из неблагополучных семей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</w:rPr>
            </w:pPr>
            <w:r w:rsidRPr="003C3DA2">
              <w:rPr>
                <w:rFonts w:ascii="Times New Roman" w:hAnsi="Times New Roman" w:cs="Times New Roman"/>
              </w:rPr>
              <w:t xml:space="preserve">Кол-во детей из </w:t>
            </w:r>
            <w:proofErr w:type="gramStart"/>
            <w:r w:rsidRPr="003C3DA2">
              <w:rPr>
                <w:rFonts w:ascii="Times New Roman" w:hAnsi="Times New Roman" w:cs="Times New Roman"/>
              </w:rPr>
              <w:t>мало-обеспеченных</w:t>
            </w:r>
            <w:proofErr w:type="gramEnd"/>
            <w:r w:rsidRPr="003C3DA2">
              <w:rPr>
                <w:rFonts w:ascii="Times New Roman" w:hAnsi="Times New Roman" w:cs="Times New Roman"/>
              </w:rPr>
              <w:t xml:space="preserve"> семей</w:t>
            </w:r>
          </w:p>
        </w:tc>
      </w:tr>
      <w:tr w:rsidR="00DF55E6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DF55E6" w:rsidP="00943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E6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0ADF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436390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3DA2" w:rsidRPr="003C3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DF" w:rsidRPr="003C3DA2" w:rsidRDefault="003C3DA2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6390" w:rsidRPr="002C67FF" w:rsidTr="00943D6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436390" w:rsidP="0043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90" w:rsidRPr="003C3DA2" w:rsidRDefault="00F4692E" w:rsidP="0094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A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DF55E6" w:rsidRPr="003E683C" w:rsidRDefault="00DF55E6" w:rsidP="003E683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right="57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55E6" w:rsidRPr="003E683C" w:rsidRDefault="00DF55E6" w:rsidP="003E683C">
      <w:pPr>
        <w:spacing w:before="100" w:beforeAutospacing="1" w:after="288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3E683C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3. </w:t>
      </w:r>
      <w:r w:rsid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>Структура управления</w:t>
      </w:r>
    </w:p>
    <w:p w:rsidR="00DF55E6" w:rsidRPr="00943D6C" w:rsidRDefault="00DF55E6" w:rsidP="00DF55E6">
      <w:pPr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D6C">
        <w:rPr>
          <w:rFonts w:ascii="Times New Roman" w:hAnsi="Times New Roman" w:cs="Times New Roman"/>
          <w:b/>
          <w:color w:val="000000"/>
          <w:sz w:val="28"/>
          <w:szCs w:val="28"/>
        </w:rPr>
        <w:t>3.1. Описание структуры управления.</w:t>
      </w:r>
    </w:p>
    <w:p w:rsidR="00DF55E6" w:rsidRPr="00212939" w:rsidRDefault="00DF55E6" w:rsidP="00212939">
      <w:pPr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sz w:val="28"/>
          <w:szCs w:val="28"/>
        </w:rPr>
        <w:t>В управленческой структуре школы стратегические вопросы развития образовательного процесса решает Педагогический совет.</w:t>
      </w:r>
    </w:p>
    <w:p w:rsidR="00DF55E6" w:rsidRPr="00212939" w:rsidRDefault="00DF55E6" w:rsidP="00212939">
      <w:pPr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школы, в соответствии с Уставом, осуществляет директор школы.</w:t>
      </w:r>
    </w:p>
    <w:p w:rsidR="00DF55E6" w:rsidRPr="00212939" w:rsidRDefault="00DF55E6" w:rsidP="00212939">
      <w:pPr>
        <w:ind w:left="-284" w:right="57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Конкретная реализация управленческих функций директора по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отдельным направлениям осуществляется через деятельность заместителей </w:t>
      </w:r>
      <w:r w:rsidRPr="002129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директора по учебно-воспитательной работе и воспитательной работе,  по </w:t>
      </w:r>
      <w:r w:rsidRPr="00212939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административно-хозяйс</w:t>
      </w:r>
      <w:r w:rsidR="004363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твенной работе, а также педагогов-психологов </w:t>
      </w:r>
      <w:r w:rsidRPr="002129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социального педагога.</w:t>
      </w:r>
    </w:p>
    <w:p w:rsidR="00DF55E6" w:rsidRPr="00212939" w:rsidRDefault="00DF55E6" w:rsidP="00212939">
      <w:pPr>
        <w:ind w:left="-284" w:right="5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Непосредственно организацией и управлением методической работой в </w:t>
      </w:r>
      <w:r w:rsid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школе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занимается заместитель директора по учебно-воспитательной работе. Конкретная реализация </w:t>
      </w:r>
      <w:r w:rsidRPr="00212939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задач осуществляется в рамках деятельности методических 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объединении учителей</w:t>
      </w:r>
      <w:r w:rsidR="006A4A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(методическое объединение учителей начальных классов, методическое объединение учителей-предметников, методическое объединение учителей трудового обучения, методическое объединение воспитателей и классных руководителей).</w:t>
      </w:r>
    </w:p>
    <w:p w:rsidR="00DF55E6" w:rsidRPr="00212939" w:rsidRDefault="00DF55E6" w:rsidP="00212939">
      <w:pPr>
        <w:ind w:left="-284" w:right="57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Организацией воспитательного процесса в школе занимается заместитель директора по воспитательной работе. Реализация воспитательных задач осуществляется в рамках деятельности методических объединений воспитателей.</w:t>
      </w:r>
    </w:p>
    <w:p w:rsidR="00DF55E6" w:rsidRPr="00212939" w:rsidRDefault="00DF55E6" w:rsidP="00212939">
      <w:pPr>
        <w:ind w:left="-284" w:right="57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Решению задач, связанных с совершенствованием содержания и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организации коррекционной и лечебно-оздоровительной работы в школе, </w:t>
      </w:r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подчинена деятельность психолого-медико-</w:t>
      </w:r>
      <w:proofErr w:type="spellStart"/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педагогичекого</w:t>
      </w:r>
      <w:proofErr w:type="spellEnd"/>
      <w:r w:rsidRPr="002129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консилиума </w:t>
      </w:r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(</w:t>
      </w:r>
      <w:proofErr w:type="spellStart"/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ПМПк</w:t>
      </w:r>
      <w:proofErr w:type="spellEnd"/>
      <w:r w:rsidRPr="00212939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DF55E6" w:rsidRPr="00212939" w:rsidRDefault="00DF55E6" w:rsidP="00212939">
      <w:pPr>
        <w:ind w:left="-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93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Непосредственное создание условий для реализации задач, </w:t>
      </w:r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определяемы </w:t>
      </w:r>
      <w:proofErr w:type="spellStart"/>
      <w:proofErr w:type="gramStart"/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ПМПк</w:t>
      </w:r>
      <w:proofErr w:type="spellEnd"/>
      <w:proofErr w:type="gramEnd"/>
      <w:r w:rsidRPr="002129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их решение осуществляется системой специальных </w:t>
      </w:r>
      <w:r w:rsidRPr="00212939">
        <w:rPr>
          <w:rFonts w:ascii="Times New Roman" w:hAnsi="Times New Roman" w:cs="Times New Roman"/>
          <w:color w:val="000000"/>
          <w:sz w:val="28"/>
          <w:szCs w:val="28"/>
        </w:rPr>
        <w:t>служб: психологической, логопедической, социально-педагогической, лечебно-оздоровительной, действующих по отдельным направлениям коррекционной и лечебно-оздоровительной работы.</w:t>
      </w:r>
    </w:p>
    <w:p w:rsidR="00DF55E6" w:rsidRPr="00212939" w:rsidRDefault="00DF55E6" w:rsidP="00212939">
      <w:pPr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t>3.2. Нормативно-</w:t>
      </w: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softHyphen/>
        <w:t>правовое обеспечение управления ОУ:</w:t>
      </w:r>
    </w:p>
    <w:p w:rsidR="00DF55E6" w:rsidRPr="00212939" w:rsidRDefault="00DF55E6" w:rsidP="00212939">
      <w:pPr>
        <w:jc w:val="both"/>
        <w:rPr>
          <w:rFonts w:ascii="Times New Roman" w:hAnsi="Times New Roman" w:cs="Times New Roman"/>
          <w:sz w:val="28"/>
          <w:szCs w:val="28"/>
        </w:rPr>
      </w:pPr>
      <w:r w:rsidRPr="00212939">
        <w:rPr>
          <w:rFonts w:ascii="Times New Roman" w:hAnsi="Times New Roman" w:cs="Times New Roman"/>
          <w:color w:val="2B2C30"/>
          <w:sz w:val="28"/>
          <w:szCs w:val="28"/>
        </w:rPr>
        <w:t xml:space="preserve">- Устав краевого </w:t>
      </w:r>
      <w:r w:rsidRPr="0021293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proofErr w:type="spellStart"/>
      <w:r w:rsidR="00436390">
        <w:rPr>
          <w:rFonts w:ascii="Times New Roman" w:hAnsi="Times New Roman" w:cs="Times New Roman"/>
          <w:sz w:val="28"/>
          <w:szCs w:val="28"/>
        </w:rPr>
        <w:t>казен</w:t>
      </w:r>
      <w:r w:rsidR="0021293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212939">
        <w:rPr>
          <w:rFonts w:ascii="Times New Roman" w:hAnsi="Times New Roman" w:cs="Times New Roman"/>
          <w:sz w:val="28"/>
          <w:szCs w:val="28"/>
        </w:rPr>
        <w:t xml:space="preserve"> </w:t>
      </w:r>
      <w:r w:rsidRPr="00212939">
        <w:rPr>
          <w:rFonts w:ascii="Times New Roman" w:hAnsi="Times New Roman" w:cs="Times New Roman"/>
          <w:sz w:val="28"/>
          <w:szCs w:val="28"/>
        </w:rPr>
        <w:t xml:space="preserve">специального (коррекционного) образовательного учреждения для обучающихся, воспитанников с ограниченными возможностями здоровья </w:t>
      </w:r>
      <w:r w:rsidR="00212939"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</w:t>
      </w:r>
      <w:r w:rsidRPr="00212939">
        <w:rPr>
          <w:rFonts w:ascii="Times New Roman" w:hAnsi="Times New Roman" w:cs="Times New Roman"/>
          <w:sz w:val="28"/>
          <w:szCs w:val="28"/>
        </w:rPr>
        <w:t xml:space="preserve"> </w:t>
      </w:r>
      <w:r w:rsidR="00212939">
        <w:rPr>
          <w:rFonts w:ascii="Times New Roman" w:hAnsi="Times New Roman" w:cs="Times New Roman"/>
          <w:sz w:val="28"/>
          <w:szCs w:val="28"/>
        </w:rPr>
        <w:t>школа</w:t>
      </w:r>
      <w:r w:rsidRPr="00212939">
        <w:rPr>
          <w:rFonts w:ascii="Times New Roman" w:hAnsi="Times New Roman" w:cs="Times New Roman"/>
          <w:sz w:val="28"/>
          <w:szCs w:val="28"/>
        </w:rPr>
        <w:t xml:space="preserve"> </w:t>
      </w:r>
      <w:r w:rsidRPr="002129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12939">
        <w:rPr>
          <w:rFonts w:ascii="Times New Roman" w:hAnsi="Times New Roman" w:cs="Times New Roman"/>
          <w:sz w:val="28"/>
          <w:szCs w:val="28"/>
        </w:rPr>
        <w:t xml:space="preserve"> вида №1</w:t>
      </w:r>
      <w:r w:rsidRPr="00212939">
        <w:rPr>
          <w:rFonts w:ascii="Times New Roman" w:hAnsi="Times New Roman" w:cs="Times New Roman"/>
          <w:sz w:val="28"/>
          <w:szCs w:val="28"/>
        </w:rPr>
        <w:t>»</w:t>
      </w:r>
    </w:p>
    <w:p w:rsidR="00DF55E6" w:rsidRPr="00212939" w:rsidRDefault="00DF55E6" w:rsidP="00212939">
      <w:pPr>
        <w:spacing w:before="100" w:after="288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color w:val="2B2C30"/>
          <w:sz w:val="28"/>
          <w:szCs w:val="28"/>
        </w:rPr>
        <w:t>- Локальные акты  (инструкции; положения; приказы).</w:t>
      </w:r>
    </w:p>
    <w:p w:rsidR="00DF55E6" w:rsidRPr="00212939" w:rsidRDefault="00DF55E6" w:rsidP="00212939">
      <w:pPr>
        <w:spacing w:before="100" w:beforeAutospacing="1" w:after="288"/>
        <w:rPr>
          <w:rFonts w:ascii="Times New Roman" w:hAnsi="Times New Roman" w:cs="Times New Roman"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4. </w:t>
      </w:r>
      <w:r w:rsidR="00212939">
        <w:rPr>
          <w:rFonts w:ascii="Times New Roman" w:hAnsi="Times New Roman" w:cs="Times New Roman"/>
          <w:b/>
          <w:bCs/>
          <w:color w:val="2B2C30"/>
          <w:sz w:val="28"/>
          <w:szCs w:val="28"/>
        </w:rPr>
        <w:t>Условия осуществления образовательного процесса</w:t>
      </w:r>
    </w:p>
    <w:p w:rsidR="00DF55E6" w:rsidRPr="00D31DE4" w:rsidRDefault="00DF55E6" w:rsidP="00212939">
      <w:pPr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212939">
        <w:rPr>
          <w:rFonts w:ascii="Times New Roman" w:hAnsi="Times New Roman" w:cs="Times New Roman"/>
          <w:b/>
          <w:color w:val="2B2C30"/>
          <w:sz w:val="28"/>
          <w:szCs w:val="28"/>
        </w:rPr>
        <w:t>4</w:t>
      </w:r>
      <w:r w:rsidR="00212939">
        <w:rPr>
          <w:rFonts w:ascii="Times New Roman" w:hAnsi="Times New Roman" w:cs="Times New Roman"/>
          <w:b/>
          <w:color w:val="2B2C30"/>
          <w:sz w:val="28"/>
          <w:szCs w:val="28"/>
        </w:rPr>
        <w:t>.1.  Наличие зданий, сооружений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3960"/>
        <w:gridCol w:w="4230"/>
      </w:tblGrid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212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 xml:space="preserve">Здание </w:t>
            </w:r>
            <w:r w:rsidR="00212939">
              <w:rPr>
                <w:rFonts w:ascii="Times New Roman" w:hAnsi="Times New Roman" w:cs="Times New Roman"/>
                <w:b/>
              </w:rPr>
              <w:t>«Школа»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4" w:rsidRDefault="00D31DE4" w:rsidP="00D31D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телефонной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55E6" w:rsidRPr="00212939" w:rsidRDefault="00D31DE4" w:rsidP="00D31D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электрической связи</w:t>
            </w:r>
            <w:r w:rsidR="00DF55E6" w:rsidRPr="002129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212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>Тип здания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212939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</w:rPr>
              <w:t>Приспособлен</w:t>
            </w:r>
            <w:r w:rsidR="00D31DE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31DE4" w:rsidP="0021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212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212939" w:rsidRDefault="00D31DE4" w:rsidP="00212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436390" w:rsidRDefault="00436390" w:rsidP="00212939">
            <w:pPr>
              <w:jc w:val="center"/>
              <w:rPr>
                <w:rFonts w:ascii="Times New Roman" w:hAnsi="Times New Roman" w:cs="Times New Roman"/>
              </w:rPr>
            </w:pPr>
            <w:r w:rsidRPr="00436390">
              <w:rPr>
                <w:rFonts w:ascii="Times New Roman" w:hAnsi="Times New Roman" w:cs="Times New Roman"/>
              </w:rPr>
              <w:t>0,0228 к</w:t>
            </w:r>
            <w:r w:rsidR="00DF55E6" w:rsidRPr="00436390">
              <w:rPr>
                <w:rFonts w:ascii="Times New Roman" w:hAnsi="Times New Roman" w:cs="Times New Roman"/>
              </w:rPr>
              <w:t>м</w:t>
            </w:r>
          </w:p>
        </w:tc>
      </w:tr>
      <w:tr w:rsidR="00DF55E6" w:rsidRPr="00212939" w:rsidTr="00D31DE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939">
              <w:rPr>
                <w:rFonts w:ascii="Times New Roman" w:hAnsi="Times New Roman" w:cs="Times New Roman"/>
                <w:b/>
              </w:rPr>
              <w:t xml:space="preserve">Права на </w:t>
            </w:r>
            <w:r w:rsidR="00D31DE4">
              <w:rPr>
                <w:rFonts w:ascii="Times New Roman" w:hAnsi="Times New Roman" w:cs="Times New Roman"/>
                <w:b/>
              </w:rPr>
              <w:t>имущество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  <w:i/>
              </w:rPr>
              <w:t xml:space="preserve">Вид права: </w:t>
            </w:r>
            <w:r w:rsidRPr="0021293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212939" w:rsidRDefault="00DF55E6" w:rsidP="00D31DE4">
            <w:pPr>
              <w:jc w:val="center"/>
              <w:rPr>
                <w:rFonts w:ascii="Times New Roman" w:hAnsi="Times New Roman" w:cs="Times New Roman"/>
              </w:rPr>
            </w:pPr>
            <w:r w:rsidRPr="00212939">
              <w:rPr>
                <w:rFonts w:ascii="Times New Roman" w:hAnsi="Times New Roman" w:cs="Times New Roman"/>
                <w:i/>
              </w:rPr>
              <w:t xml:space="preserve">Вид права: </w:t>
            </w:r>
            <w:r w:rsidRPr="00212939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</w:tbl>
    <w:p w:rsidR="00DF55E6" w:rsidRPr="00D31DE4" w:rsidRDefault="00D31DE4" w:rsidP="00D31DE4">
      <w:pPr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color w:val="2B2C30"/>
          <w:sz w:val="28"/>
          <w:szCs w:val="28"/>
        </w:rPr>
        <w:t>4.2. Кадровый потенциал</w:t>
      </w:r>
    </w:p>
    <w:p w:rsidR="00D31DE4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</w:t>
      </w:r>
      <w:r w:rsidR="00436390">
        <w:rPr>
          <w:rFonts w:ascii="Times New Roman" w:hAnsi="Times New Roman" w:cs="Times New Roman"/>
          <w:sz w:val="28"/>
          <w:szCs w:val="28"/>
        </w:rPr>
        <w:t>я численность сотрудников в 2012</w:t>
      </w:r>
      <w:r w:rsidR="0027682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826">
        <w:rPr>
          <w:rFonts w:ascii="Times New Roman" w:hAnsi="Times New Roman" w:cs="Times New Roman"/>
          <w:sz w:val="28"/>
          <w:szCs w:val="28"/>
        </w:rPr>
        <w:t xml:space="preserve">69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76826">
        <w:rPr>
          <w:rFonts w:ascii="Times New Roman" w:hAnsi="Times New Roman" w:cs="Times New Roman"/>
          <w:sz w:val="28"/>
          <w:szCs w:val="28"/>
        </w:rPr>
        <w:t>. Из них: 45</w:t>
      </w:r>
      <w:r w:rsidR="00B27B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педагогов, 5 - администра</w:t>
      </w:r>
      <w:r w:rsidR="00B27B7C">
        <w:rPr>
          <w:rFonts w:ascii="Times New Roman" w:hAnsi="Times New Roman" w:cs="Times New Roman"/>
          <w:sz w:val="28"/>
          <w:szCs w:val="28"/>
        </w:rPr>
        <w:t>тивно-управленческий персонал, 6</w:t>
      </w:r>
      <w:r>
        <w:rPr>
          <w:rFonts w:ascii="Times New Roman" w:hAnsi="Times New Roman" w:cs="Times New Roman"/>
          <w:sz w:val="28"/>
          <w:szCs w:val="28"/>
        </w:rPr>
        <w:t xml:space="preserve">-учебно-вспомогательный, 13 - обслуживающий.  </w:t>
      </w:r>
    </w:p>
    <w:p w:rsidR="00B27B7C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</w:t>
      </w:r>
      <w:r w:rsidR="00B27B7C">
        <w:rPr>
          <w:rFonts w:ascii="Times New Roman" w:hAnsi="Times New Roman" w:cs="Times New Roman"/>
          <w:sz w:val="28"/>
          <w:szCs w:val="28"/>
        </w:rPr>
        <w:t>иц на начало года составило 104,2 единицы, на конец года - 105,3</w:t>
      </w:r>
      <w:r>
        <w:rPr>
          <w:rFonts w:ascii="Times New Roman" w:hAnsi="Times New Roman" w:cs="Times New Roman"/>
          <w:sz w:val="28"/>
          <w:szCs w:val="28"/>
        </w:rPr>
        <w:t xml:space="preserve"> (по штатному</w:t>
      </w:r>
      <w:r w:rsidR="00B27B7C">
        <w:rPr>
          <w:rFonts w:ascii="Times New Roman" w:hAnsi="Times New Roman" w:cs="Times New Roman"/>
          <w:sz w:val="28"/>
          <w:szCs w:val="28"/>
        </w:rPr>
        <w:t xml:space="preserve"> расписанию: на начало года – 42,5</w:t>
      </w:r>
      <w:r>
        <w:rPr>
          <w:rFonts w:ascii="Times New Roman" w:hAnsi="Times New Roman" w:cs="Times New Roman"/>
          <w:sz w:val="28"/>
          <w:szCs w:val="28"/>
        </w:rPr>
        <w:t>, на конец года</w:t>
      </w:r>
      <w:r w:rsidR="00B27B7C">
        <w:rPr>
          <w:rFonts w:ascii="Times New Roman" w:hAnsi="Times New Roman" w:cs="Times New Roman"/>
          <w:sz w:val="28"/>
          <w:szCs w:val="28"/>
        </w:rPr>
        <w:t xml:space="preserve"> – 40,6</w:t>
      </w:r>
      <w:r>
        <w:rPr>
          <w:rFonts w:ascii="Times New Roman" w:hAnsi="Times New Roman" w:cs="Times New Roman"/>
          <w:sz w:val="28"/>
          <w:szCs w:val="28"/>
        </w:rPr>
        <w:t xml:space="preserve">; по тарификации: на начало года </w:t>
      </w:r>
      <w:r w:rsidR="00B27B7C">
        <w:rPr>
          <w:rFonts w:ascii="Times New Roman" w:hAnsi="Times New Roman" w:cs="Times New Roman"/>
          <w:sz w:val="28"/>
          <w:szCs w:val="28"/>
        </w:rPr>
        <w:t>–</w:t>
      </w:r>
      <w:r w:rsidR="00943D6C">
        <w:rPr>
          <w:rFonts w:ascii="Times New Roman" w:hAnsi="Times New Roman" w:cs="Times New Roman"/>
          <w:sz w:val="28"/>
          <w:szCs w:val="28"/>
        </w:rPr>
        <w:t xml:space="preserve"> </w:t>
      </w:r>
      <w:r w:rsidR="00B27B7C">
        <w:rPr>
          <w:rFonts w:ascii="Times New Roman" w:hAnsi="Times New Roman" w:cs="Times New Roman"/>
          <w:sz w:val="28"/>
          <w:szCs w:val="28"/>
        </w:rPr>
        <w:t>61,7, на конец года – 64,</w:t>
      </w:r>
      <w:r>
        <w:rPr>
          <w:rFonts w:ascii="Times New Roman" w:hAnsi="Times New Roman" w:cs="Times New Roman"/>
          <w:sz w:val="28"/>
          <w:szCs w:val="28"/>
        </w:rPr>
        <w:t xml:space="preserve">7). </w:t>
      </w:r>
    </w:p>
    <w:p w:rsidR="00D31DE4" w:rsidRPr="00970337" w:rsidRDefault="00D31DE4" w:rsidP="00D31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единиц, приходя</w:t>
      </w:r>
      <w:r w:rsidR="00B27B7C">
        <w:rPr>
          <w:rFonts w:ascii="Times New Roman" w:hAnsi="Times New Roman" w:cs="Times New Roman"/>
          <w:sz w:val="28"/>
          <w:szCs w:val="28"/>
        </w:rPr>
        <w:t>щихся на одного учащегося – 0,45</w:t>
      </w:r>
      <w:r>
        <w:rPr>
          <w:rFonts w:ascii="Times New Roman" w:hAnsi="Times New Roman" w:cs="Times New Roman"/>
          <w:sz w:val="28"/>
          <w:szCs w:val="28"/>
        </w:rPr>
        <w:t xml:space="preserve"> ставки, количество физических лиц, приходящихся на одного ученика – 0,3 человека. </w:t>
      </w:r>
    </w:p>
    <w:p w:rsidR="00943D6C" w:rsidRDefault="00943D6C" w:rsidP="00943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Качественный состав учителей</w:t>
      </w:r>
    </w:p>
    <w:p w:rsidR="00DF55E6" w:rsidRPr="00B20836" w:rsidRDefault="00943D6C" w:rsidP="00943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F55E6" w:rsidRPr="00212939">
        <w:rPr>
          <w:rFonts w:ascii="Times New Roman" w:hAnsi="Times New Roman" w:cs="Times New Roman"/>
          <w:sz w:val="28"/>
          <w:szCs w:val="28"/>
        </w:rPr>
        <w:t xml:space="preserve"> классах работает </w:t>
      </w:r>
      <w:r w:rsidR="00DF55E6" w:rsidRPr="00FD2DAE">
        <w:rPr>
          <w:rFonts w:ascii="Times New Roman" w:hAnsi="Times New Roman" w:cs="Times New Roman"/>
          <w:sz w:val="28"/>
          <w:szCs w:val="28"/>
        </w:rPr>
        <w:t>3</w:t>
      </w:r>
      <w:r w:rsidR="00276826">
        <w:rPr>
          <w:rFonts w:ascii="Times New Roman" w:hAnsi="Times New Roman" w:cs="Times New Roman"/>
          <w:sz w:val="28"/>
          <w:szCs w:val="28"/>
        </w:rPr>
        <w:t>6 учителей</w:t>
      </w:r>
      <w:r w:rsidR="00DF55E6" w:rsidRPr="00212939">
        <w:rPr>
          <w:rFonts w:ascii="Times New Roman" w:hAnsi="Times New Roman" w:cs="Times New Roman"/>
          <w:sz w:val="28"/>
          <w:szCs w:val="28"/>
        </w:rPr>
        <w:t>,</w:t>
      </w:r>
      <w:r w:rsidR="00DF55E6" w:rsidRPr="00943D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6826">
        <w:rPr>
          <w:rFonts w:ascii="Times New Roman" w:hAnsi="Times New Roman" w:cs="Times New Roman"/>
          <w:sz w:val="28"/>
          <w:szCs w:val="28"/>
        </w:rPr>
        <w:t>33</w:t>
      </w:r>
      <w:r w:rsidR="00DF55E6" w:rsidRPr="00212939">
        <w:rPr>
          <w:rFonts w:ascii="Times New Roman" w:hAnsi="Times New Roman" w:cs="Times New Roman"/>
          <w:sz w:val="28"/>
          <w:szCs w:val="28"/>
        </w:rPr>
        <w:t xml:space="preserve"> из которых имеют высшее образование, </w:t>
      </w:r>
      <w:r w:rsidR="00276826">
        <w:rPr>
          <w:rFonts w:ascii="Times New Roman" w:hAnsi="Times New Roman" w:cs="Times New Roman"/>
          <w:sz w:val="28"/>
          <w:szCs w:val="28"/>
        </w:rPr>
        <w:t>3</w:t>
      </w:r>
      <w:r w:rsidR="00835CC4">
        <w:rPr>
          <w:rFonts w:ascii="Times New Roman" w:hAnsi="Times New Roman" w:cs="Times New Roman"/>
          <w:sz w:val="28"/>
          <w:szCs w:val="28"/>
        </w:rPr>
        <w:t xml:space="preserve"> – специальное профессиональ</w:t>
      </w:r>
      <w:r w:rsidR="00DF55E6" w:rsidRPr="00212939">
        <w:rPr>
          <w:rFonts w:ascii="Times New Roman" w:hAnsi="Times New Roman" w:cs="Times New Roman"/>
          <w:sz w:val="28"/>
          <w:szCs w:val="28"/>
        </w:rPr>
        <w:t xml:space="preserve">ное образование. Профессиональный уровень учителей определяется аттестацией: </w:t>
      </w:r>
    </w:p>
    <w:p w:rsidR="00DF55E6" w:rsidRPr="00B20836" w:rsidRDefault="00B20836" w:rsidP="00212939">
      <w:pPr>
        <w:jc w:val="both"/>
        <w:rPr>
          <w:rFonts w:ascii="Times New Roman" w:hAnsi="Times New Roman" w:cs="Times New Roman"/>
          <w:sz w:val="28"/>
          <w:szCs w:val="28"/>
        </w:rPr>
      </w:pPr>
      <w:r w:rsidRPr="00496FC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F55E6" w:rsidRPr="00B20836">
        <w:rPr>
          <w:rFonts w:ascii="Times New Roman" w:hAnsi="Times New Roman" w:cs="Times New Roman"/>
          <w:sz w:val="28"/>
          <w:szCs w:val="28"/>
        </w:rPr>
        <w:t xml:space="preserve"> – имеет высш</w:t>
      </w:r>
      <w:r w:rsidR="00835CC4" w:rsidRPr="00B20836">
        <w:rPr>
          <w:rFonts w:ascii="Times New Roman" w:hAnsi="Times New Roman" w:cs="Times New Roman"/>
          <w:sz w:val="28"/>
          <w:szCs w:val="28"/>
        </w:rPr>
        <w:t xml:space="preserve">ую квалификационную категорию, </w:t>
      </w:r>
      <w:r w:rsidRPr="00B20836">
        <w:rPr>
          <w:rFonts w:ascii="Times New Roman" w:hAnsi="Times New Roman" w:cs="Times New Roman"/>
          <w:sz w:val="28"/>
          <w:szCs w:val="28"/>
        </w:rPr>
        <w:t>1</w:t>
      </w:r>
      <w:r w:rsidR="00276826">
        <w:rPr>
          <w:rFonts w:ascii="Times New Roman" w:hAnsi="Times New Roman" w:cs="Times New Roman"/>
          <w:sz w:val="28"/>
          <w:szCs w:val="28"/>
        </w:rPr>
        <w:t>2</w:t>
      </w:r>
      <w:r w:rsidR="00DF55E6" w:rsidRPr="00B20836">
        <w:rPr>
          <w:rFonts w:ascii="Times New Roman" w:hAnsi="Times New Roman" w:cs="Times New Roman"/>
          <w:sz w:val="28"/>
          <w:szCs w:val="28"/>
        </w:rPr>
        <w:t>%</w:t>
      </w:r>
    </w:p>
    <w:p w:rsidR="00DF55E6" w:rsidRPr="00CC2136" w:rsidRDefault="00276826" w:rsidP="0021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F55E6" w:rsidRPr="00CC2136">
        <w:rPr>
          <w:rFonts w:ascii="Times New Roman" w:hAnsi="Times New Roman" w:cs="Times New Roman"/>
          <w:sz w:val="28"/>
          <w:szCs w:val="28"/>
        </w:rPr>
        <w:t xml:space="preserve"> – первую </w:t>
      </w:r>
      <w:r>
        <w:rPr>
          <w:rFonts w:ascii="Times New Roman" w:hAnsi="Times New Roman" w:cs="Times New Roman"/>
          <w:sz w:val="28"/>
          <w:szCs w:val="28"/>
        </w:rPr>
        <w:t>квалификационную категорию, 46</w:t>
      </w:r>
      <w:r w:rsidR="00DF55E6" w:rsidRPr="00CC2136">
        <w:rPr>
          <w:rFonts w:ascii="Times New Roman" w:hAnsi="Times New Roman" w:cs="Times New Roman"/>
          <w:sz w:val="28"/>
          <w:szCs w:val="28"/>
        </w:rPr>
        <w:t>%</w:t>
      </w:r>
    </w:p>
    <w:p w:rsidR="00DF55E6" w:rsidRPr="00CC2136" w:rsidRDefault="00276826" w:rsidP="0021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F55E6" w:rsidRPr="00CC2136">
        <w:rPr>
          <w:rFonts w:ascii="Times New Roman" w:hAnsi="Times New Roman" w:cs="Times New Roman"/>
          <w:sz w:val="28"/>
          <w:szCs w:val="28"/>
        </w:rPr>
        <w:t xml:space="preserve"> – вторую квал</w:t>
      </w:r>
      <w:r>
        <w:rPr>
          <w:rFonts w:ascii="Times New Roman" w:hAnsi="Times New Roman" w:cs="Times New Roman"/>
          <w:sz w:val="28"/>
          <w:szCs w:val="28"/>
        </w:rPr>
        <w:t>ификационную категорию, 28</w:t>
      </w:r>
      <w:r w:rsidR="00DF55E6" w:rsidRPr="00CC2136">
        <w:rPr>
          <w:rFonts w:ascii="Times New Roman" w:hAnsi="Times New Roman" w:cs="Times New Roman"/>
          <w:sz w:val="28"/>
          <w:szCs w:val="28"/>
        </w:rPr>
        <w:t>%</w:t>
      </w:r>
    </w:p>
    <w:p w:rsidR="00B20836" w:rsidRPr="00CC2136" w:rsidRDefault="00CC2136" w:rsidP="00212939">
      <w:pPr>
        <w:jc w:val="both"/>
        <w:rPr>
          <w:rFonts w:ascii="Times New Roman" w:hAnsi="Times New Roman" w:cs="Times New Roman"/>
          <w:sz w:val="28"/>
          <w:szCs w:val="28"/>
        </w:rPr>
      </w:pPr>
      <w:r w:rsidRPr="00CC2136">
        <w:rPr>
          <w:rFonts w:ascii="Times New Roman" w:hAnsi="Times New Roman" w:cs="Times New Roman"/>
          <w:sz w:val="28"/>
          <w:szCs w:val="28"/>
        </w:rPr>
        <w:t>6</w:t>
      </w:r>
      <w:r w:rsidR="00B20836" w:rsidRPr="00CC2136">
        <w:rPr>
          <w:rFonts w:ascii="Times New Roman" w:hAnsi="Times New Roman" w:cs="Times New Roman"/>
          <w:sz w:val="28"/>
          <w:szCs w:val="28"/>
        </w:rPr>
        <w:t xml:space="preserve"> – соответствие занимаемой должности</w:t>
      </w:r>
      <w:r w:rsidR="00276826">
        <w:rPr>
          <w:rFonts w:ascii="Times New Roman" w:hAnsi="Times New Roman" w:cs="Times New Roman"/>
          <w:sz w:val="28"/>
          <w:szCs w:val="28"/>
        </w:rPr>
        <w:t>, 12%</w:t>
      </w:r>
    </w:p>
    <w:p w:rsidR="00DF55E6" w:rsidRPr="00B20836" w:rsidRDefault="00CC2136" w:rsidP="0021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не имеют категории, 2</w:t>
      </w:r>
      <w:r w:rsidR="00DF55E6" w:rsidRPr="00B20836">
        <w:rPr>
          <w:rFonts w:ascii="Times New Roman" w:hAnsi="Times New Roman" w:cs="Times New Roman"/>
          <w:sz w:val="28"/>
          <w:szCs w:val="28"/>
        </w:rPr>
        <w:t>%</w:t>
      </w:r>
    </w:p>
    <w:p w:rsidR="00DF55E6" w:rsidRPr="00CC2136" w:rsidRDefault="00DF55E6" w:rsidP="00943D6C">
      <w:pPr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C2136" w:rsidRPr="00CC2136">
        <w:rPr>
          <w:rFonts w:ascii="Times New Roman" w:hAnsi="Times New Roman" w:cs="Times New Roman"/>
          <w:sz w:val="28"/>
          <w:szCs w:val="28"/>
        </w:rPr>
        <w:tab/>
      </w:r>
      <w:r w:rsidRPr="00CC2136">
        <w:rPr>
          <w:rFonts w:ascii="Times New Roman" w:hAnsi="Times New Roman" w:cs="Times New Roman"/>
          <w:sz w:val="28"/>
          <w:szCs w:val="28"/>
        </w:rPr>
        <w:t xml:space="preserve"> </w:t>
      </w:r>
      <w:r w:rsidR="00CC2136">
        <w:rPr>
          <w:rFonts w:ascii="Times New Roman" w:hAnsi="Times New Roman" w:cs="Times New Roman"/>
          <w:sz w:val="28"/>
          <w:szCs w:val="28"/>
        </w:rPr>
        <w:t>Процедуру аттестации</w:t>
      </w:r>
      <w:r w:rsidR="00B20836" w:rsidRPr="00CC2136">
        <w:rPr>
          <w:rFonts w:ascii="Times New Roman" w:hAnsi="Times New Roman" w:cs="Times New Roman"/>
          <w:sz w:val="28"/>
          <w:szCs w:val="28"/>
        </w:rPr>
        <w:t xml:space="preserve"> в 2012-2013 учебном году </w:t>
      </w:r>
      <w:r w:rsidR="00CC2136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B20836" w:rsidRPr="00CC2136">
        <w:rPr>
          <w:rFonts w:ascii="Times New Roman" w:hAnsi="Times New Roman" w:cs="Times New Roman"/>
          <w:sz w:val="28"/>
          <w:szCs w:val="28"/>
        </w:rPr>
        <w:t xml:space="preserve">10 педагогов. Из них на высшую категорию </w:t>
      </w:r>
      <w:r w:rsidR="00CC2136" w:rsidRPr="00CC2136">
        <w:rPr>
          <w:rFonts w:ascii="Times New Roman" w:hAnsi="Times New Roman" w:cs="Times New Roman"/>
          <w:sz w:val="28"/>
          <w:szCs w:val="28"/>
        </w:rPr>
        <w:t xml:space="preserve">3 педагога, на 1 квалификационную категорию </w:t>
      </w:r>
      <w:r w:rsidR="00276826">
        <w:rPr>
          <w:rFonts w:ascii="Times New Roman" w:hAnsi="Times New Roman" w:cs="Times New Roman"/>
          <w:sz w:val="28"/>
          <w:szCs w:val="28"/>
        </w:rPr>
        <w:t xml:space="preserve">- </w:t>
      </w:r>
      <w:r w:rsidR="00CC2136" w:rsidRPr="00CC2136">
        <w:rPr>
          <w:rFonts w:ascii="Times New Roman" w:hAnsi="Times New Roman" w:cs="Times New Roman"/>
          <w:sz w:val="28"/>
          <w:szCs w:val="28"/>
        </w:rPr>
        <w:t>6 педагогов, на соответствие занимаемой должности – 1 педагог.</w:t>
      </w:r>
    </w:p>
    <w:p w:rsidR="00DF55E6" w:rsidRPr="00CC2136" w:rsidRDefault="00276826" w:rsidP="00943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окончание</w:t>
      </w:r>
      <w:r w:rsidR="00CC2136">
        <w:rPr>
          <w:rFonts w:ascii="Times New Roman" w:hAnsi="Times New Roman" w:cs="Times New Roman"/>
          <w:sz w:val="28"/>
          <w:szCs w:val="28"/>
        </w:rPr>
        <w:t xml:space="preserve"> 2012-2013</w:t>
      </w:r>
      <w:r w:rsidR="00DF55E6" w:rsidRPr="00CC2136">
        <w:rPr>
          <w:rFonts w:ascii="Times New Roman" w:hAnsi="Times New Roman" w:cs="Times New Roman"/>
          <w:sz w:val="28"/>
          <w:szCs w:val="28"/>
        </w:rPr>
        <w:t xml:space="preserve"> учебного года курсовая по</w:t>
      </w:r>
      <w:r w:rsidR="00CC2136">
        <w:rPr>
          <w:rFonts w:ascii="Times New Roman" w:hAnsi="Times New Roman" w:cs="Times New Roman"/>
          <w:sz w:val="28"/>
          <w:szCs w:val="28"/>
        </w:rPr>
        <w:t>дготовка пройдена у всех педагогов</w:t>
      </w:r>
      <w:r w:rsidR="00DF55E6" w:rsidRPr="00CC2136">
        <w:rPr>
          <w:rFonts w:ascii="Times New Roman" w:hAnsi="Times New Roman" w:cs="Times New Roman"/>
          <w:sz w:val="28"/>
          <w:szCs w:val="28"/>
        </w:rPr>
        <w:t xml:space="preserve">, что составляет 100% педагогического коллектива.  </w:t>
      </w:r>
    </w:p>
    <w:p w:rsidR="00DF55E6" w:rsidRPr="00943D6C" w:rsidRDefault="00DF55E6" w:rsidP="00943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6C">
        <w:rPr>
          <w:rFonts w:ascii="Times New Roman" w:hAnsi="Times New Roman" w:cs="Times New Roman"/>
          <w:b/>
          <w:sz w:val="28"/>
          <w:szCs w:val="28"/>
        </w:rPr>
        <w:t>Качественный состав воспитателей.</w:t>
      </w:r>
    </w:p>
    <w:p w:rsidR="00DF55E6" w:rsidRPr="00B27B7C" w:rsidRDefault="00DF55E6" w:rsidP="00943D6C">
      <w:pPr>
        <w:rPr>
          <w:rFonts w:ascii="Times New Roman" w:hAnsi="Times New Roman" w:cs="Times New Roman"/>
          <w:i/>
          <w:sz w:val="28"/>
          <w:szCs w:val="28"/>
        </w:rPr>
      </w:pPr>
      <w:r w:rsidRPr="00B27B7C">
        <w:rPr>
          <w:rFonts w:ascii="Times New Roman" w:hAnsi="Times New Roman" w:cs="Times New Roman"/>
          <w:i/>
          <w:sz w:val="28"/>
          <w:szCs w:val="28"/>
        </w:rPr>
        <w:t>Возрастной состав воспитателей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668"/>
        <w:gridCol w:w="1530"/>
        <w:gridCol w:w="1350"/>
        <w:gridCol w:w="1530"/>
        <w:gridCol w:w="1620"/>
      </w:tblGrid>
      <w:tr w:rsidR="00B27B7C" w:rsidRPr="00B27B7C" w:rsidTr="0053764D">
        <w:tc>
          <w:tcPr>
            <w:tcW w:w="2472" w:type="dxa"/>
          </w:tcPr>
          <w:p w:rsidR="00B27B7C" w:rsidRPr="00B27B7C" w:rsidRDefault="00B27B7C" w:rsidP="005376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C">
              <w:rPr>
                <w:rFonts w:ascii="Times New Roman" w:hAnsi="Times New Roman" w:cs="Times New Roman"/>
                <w:sz w:val="28"/>
                <w:szCs w:val="28"/>
              </w:rPr>
              <w:t>Всего воспитателей</w:t>
            </w:r>
          </w:p>
        </w:tc>
        <w:tc>
          <w:tcPr>
            <w:tcW w:w="1668" w:type="dxa"/>
          </w:tcPr>
          <w:p w:rsidR="00B27B7C" w:rsidRPr="00B27B7C" w:rsidRDefault="00B27B7C" w:rsidP="005376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C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530" w:type="dxa"/>
          </w:tcPr>
          <w:p w:rsidR="00B27B7C" w:rsidRPr="00B27B7C" w:rsidRDefault="00B27B7C" w:rsidP="005376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C">
              <w:rPr>
                <w:rFonts w:ascii="Times New Roman" w:hAnsi="Times New Roman" w:cs="Times New Roman"/>
                <w:sz w:val="28"/>
                <w:szCs w:val="28"/>
              </w:rPr>
              <w:t>30-40 лет</w:t>
            </w:r>
          </w:p>
        </w:tc>
        <w:tc>
          <w:tcPr>
            <w:tcW w:w="1350" w:type="dxa"/>
          </w:tcPr>
          <w:p w:rsidR="00B27B7C" w:rsidRPr="00B27B7C" w:rsidRDefault="00B27B7C" w:rsidP="005376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C">
              <w:rPr>
                <w:rFonts w:ascii="Times New Roman" w:hAnsi="Times New Roman" w:cs="Times New Roman"/>
                <w:sz w:val="28"/>
                <w:szCs w:val="28"/>
              </w:rPr>
              <w:t>40-50 лет</w:t>
            </w:r>
          </w:p>
        </w:tc>
        <w:tc>
          <w:tcPr>
            <w:tcW w:w="1530" w:type="dxa"/>
          </w:tcPr>
          <w:p w:rsidR="00B27B7C" w:rsidRPr="00B27B7C" w:rsidRDefault="00B27B7C" w:rsidP="005376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C">
              <w:rPr>
                <w:rFonts w:ascii="Times New Roman" w:hAnsi="Times New Roman" w:cs="Times New Roman"/>
                <w:sz w:val="28"/>
                <w:szCs w:val="28"/>
              </w:rPr>
              <w:t>50-55 лет</w:t>
            </w:r>
          </w:p>
        </w:tc>
        <w:tc>
          <w:tcPr>
            <w:tcW w:w="1620" w:type="dxa"/>
          </w:tcPr>
          <w:p w:rsidR="00B27B7C" w:rsidRPr="00B27B7C" w:rsidRDefault="00B27B7C" w:rsidP="005376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C">
              <w:rPr>
                <w:rFonts w:ascii="Times New Roman" w:hAnsi="Times New Roman" w:cs="Times New Roman"/>
                <w:sz w:val="28"/>
                <w:szCs w:val="28"/>
              </w:rPr>
              <w:t>55-60 лет</w:t>
            </w:r>
          </w:p>
        </w:tc>
      </w:tr>
      <w:tr w:rsidR="00B27B7C" w:rsidRPr="00B27B7C" w:rsidTr="0053764D">
        <w:tc>
          <w:tcPr>
            <w:tcW w:w="2472" w:type="dxa"/>
            <w:vAlign w:val="center"/>
          </w:tcPr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8" w:type="dxa"/>
          </w:tcPr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530" w:type="dxa"/>
          </w:tcPr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350" w:type="dxa"/>
          </w:tcPr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22,3%</w:t>
            </w:r>
          </w:p>
        </w:tc>
        <w:tc>
          <w:tcPr>
            <w:tcW w:w="1530" w:type="dxa"/>
          </w:tcPr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620" w:type="dxa"/>
          </w:tcPr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</w:p>
          <w:p w:rsidR="00B27B7C" w:rsidRPr="00B27B7C" w:rsidRDefault="00B27B7C" w:rsidP="009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7C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</w:tr>
    </w:tbl>
    <w:p w:rsidR="0053764D" w:rsidRPr="00B27B7C" w:rsidRDefault="00DF55E6" w:rsidP="006A4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7C">
        <w:rPr>
          <w:rFonts w:ascii="Times New Roman" w:hAnsi="Times New Roman" w:cs="Times New Roman"/>
          <w:sz w:val="28"/>
          <w:szCs w:val="28"/>
        </w:rPr>
        <w:t xml:space="preserve">Как видно из таблицы, почти половина педагогов – это пенсионеры по возрасту, но это не сказывается на качестве работы, так как все воспитатели имеют большой опыт педагогической деятельности. </w:t>
      </w:r>
    </w:p>
    <w:p w:rsidR="00DF55E6" w:rsidRPr="0053764D" w:rsidRDefault="00DF55E6" w:rsidP="00943D6C">
      <w:pPr>
        <w:rPr>
          <w:rFonts w:ascii="Times New Roman" w:hAnsi="Times New Roman" w:cs="Times New Roman"/>
          <w:i/>
          <w:sz w:val="28"/>
          <w:szCs w:val="28"/>
        </w:rPr>
      </w:pPr>
      <w:r w:rsidRPr="0053764D">
        <w:rPr>
          <w:rFonts w:ascii="Times New Roman" w:hAnsi="Times New Roman" w:cs="Times New Roman"/>
          <w:i/>
          <w:sz w:val="28"/>
          <w:szCs w:val="28"/>
        </w:rPr>
        <w:t>Уровень образования воспитателе</w:t>
      </w:r>
      <w:r w:rsidR="0053764D" w:rsidRPr="0053764D">
        <w:rPr>
          <w:rFonts w:ascii="Times New Roman" w:hAnsi="Times New Roman" w:cs="Times New Roman"/>
          <w:i/>
          <w:sz w:val="28"/>
          <w:szCs w:val="28"/>
        </w:rPr>
        <w:t>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3420"/>
        <w:gridCol w:w="3060"/>
      </w:tblGrid>
      <w:tr w:rsidR="0053764D" w:rsidRPr="0053764D" w:rsidTr="0053764D">
        <w:tc>
          <w:tcPr>
            <w:tcW w:w="2790" w:type="dxa"/>
          </w:tcPr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Всего воспитателей</w:t>
            </w:r>
          </w:p>
        </w:tc>
        <w:tc>
          <w:tcPr>
            <w:tcW w:w="3420" w:type="dxa"/>
          </w:tcPr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3060" w:type="dxa"/>
          </w:tcPr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53764D" w:rsidRPr="0053764D" w:rsidTr="0053764D">
        <w:tc>
          <w:tcPr>
            <w:tcW w:w="2790" w:type="dxa"/>
            <w:vAlign w:val="center"/>
          </w:tcPr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чел,</w:t>
            </w:r>
          </w:p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60" w:type="dxa"/>
          </w:tcPr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чел,</w:t>
            </w:r>
          </w:p>
          <w:p w:rsidR="0053764D" w:rsidRPr="0053764D" w:rsidRDefault="0053764D" w:rsidP="00537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  <w:r w:rsidRPr="005376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F55E6" w:rsidRPr="00943D6C" w:rsidRDefault="00DF55E6" w:rsidP="00943D6C">
      <w:pPr>
        <w:tabs>
          <w:tab w:val="left" w:pos="742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F55E6" w:rsidRPr="00FC284D" w:rsidRDefault="00DF55E6" w:rsidP="00B529E4">
      <w:pPr>
        <w:tabs>
          <w:tab w:val="left" w:pos="7420"/>
        </w:tabs>
        <w:rPr>
          <w:rFonts w:ascii="Times New Roman" w:hAnsi="Times New Roman" w:cs="Times New Roman"/>
          <w:i/>
          <w:sz w:val="28"/>
          <w:szCs w:val="28"/>
        </w:rPr>
      </w:pPr>
      <w:r w:rsidRPr="00FC284D">
        <w:rPr>
          <w:rFonts w:ascii="Times New Roman" w:hAnsi="Times New Roman" w:cs="Times New Roman"/>
          <w:i/>
          <w:sz w:val="28"/>
          <w:szCs w:val="28"/>
        </w:rPr>
        <w:t>Прохождение воспитателями аттестации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229"/>
        <w:gridCol w:w="2880"/>
        <w:gridCol w:w="1837"/>
      </w:tblGrid>
      <w:tr w:rsidR="00DF55E6" w:rsidRPr="00FC284D" w:rsidTr="00DE5297">
        <w:tc>
          <w:tcPr>
            <w:tcW w:w="0" w:type="auto"/>
          </w:tcPr>
          <w:p w:rsidR="00DF55E6" w:rsidRPr="00FC284D" w:rsidRDefault="00DF55E6" w:rsidP="00B529E4">
            <w:pPr>
              <w:tabs>
                <w:tab w:val="left" w:pos="7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D">
              <w:rPr>
                <w:rFonts w:ascii="Times New Roman" w:hAnsi="Times New Roman" w:cs="Times New Roman"/>
                <w:sz w:val="28"/>
                <w:szCs w:val="28"/>
              </w:rPr>
              <w:t>Всего воспитателей</w:t>
            </w:r>
          </w:p>
        </w:tc>
        <w:tc>
          <w:tcPr>
            <w:tcW w:w="3229" w:type="dxa"/>
          </w:tcPr>
          <w:p w:rsidR="00DF55E6" w:rsidRPr="00FC284D" w:rsidRDefault="00DF55E6" w:rsidP="00B529E4">
            <w:pPr>
              <w:tabs>
                <w:tab w:val="left" w:pos="7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DF55E6" w:rsidRPr="00FC284D" w:rsidRDefault="00DF55E6" w:rsidP="00B529E4">
            <w:pPr>
              <w:tabs>
                <w:tab w:val="left" w:pos="7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880" w:type="dxa"/>
          </w:tcPr>
          <w:p w:rsidR="00DF55E6" w:rsidRPr="00FC284D" w:rsidRDefault="00DF55E6" w:rsidP="00B529E4">
            <w:pPr>
              <w:tabs>
                <w:tab w:val="left" w:pos="7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F55E6" w:rsidRPr="00FC284D" w:rsidRDefault="00DF55E6" w:rsidP="00B529E4">
            <w:pPr>
              <w:tabs>
                <w:tab w:val="left" w:pos="7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00" w:type="dxa"/>
          </w:tcPr>
          <w:p w:rsidR="00DF55E6" w:rsidRPr="00FC284D" w:rsidRDefault="00FC284D" w:rsidP="00B529E4">
            <w:pPr>
              <w:tabs>
                <w:tab w:val="left" w:pos="7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Соответствие</w:t>
            </w:r>
            <w:proofErr w:type="spellEnd"/>
            <w:r w:rsidRPr="00FC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занимаемой</w:t>
            </w:r>
            <w:proofErr w:type="spellEnd"/>
            <w:r w:rsidRPr="00FC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должности</w:t>
            </w:r>
            <w:proofErr w:type="spellEnd"/>
          </w:p>
        </w:tc>
      </w:tr>
      <w:tr w:rsidR="00DF55E6" w:rsidRPr="00FC284D" w:rsidTr="00DE5297">
        <w:tc>
          <w:tcPr>
            <w:tcW w:w="0" w:type="auto"/>
          </w:tcPr>
          <w:p w:rsidR="00DF55E6" w:rsidRPr="00FC284D" w:rsidRDefault="00DF55E6" w:rsidP="00FC284D">
            <w:pPr>
              <w:tabs>
                <w:tab w:val="left" w:pos="7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9" w:type="dxa"/>
          </w:tcPr>
          <w:p w:rsidR="00DF55E6" w:rsidRPr="00FC284D" w:rsidRDefault="00FC284D" w:rsidP="00FC284D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чел, 33,3</w:t>
            </w:r>
            <w:r w:rsidR="00DF55E6" w:rsidRPr="00FC2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80" w:type="dxa"/>
          </w:tcPr>
          <w:p w:rsidR="00DF55E6" w:rsidRPr="00FC284D" w:rsidRDefault="00FC284D" w:rsidP="00FC284D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чел, 22,2</w:t>
            </w:r>
            <w:r w:rsidR="00DF55E6" w:rsidRPr="00FC2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0" w:type="dxa"/>
          </w:tcPr>
          <w:p w:rsidR="00DF55E6" w:rsidRPr="00FC284D" w:rsidRDefault="00FC284D" w:rsidP="00FC284D">
            <w:pPr>
              <w:tabs>
                <w:tab w:val="left" w:pos="7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чел, 45,5</w:t>
            </w:r>
            <w:r w:rsidR="00DF55E6" w:rsidRPr="00FC2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F55E6" w:rsidRPr="00FC284D" w:rsidRDefault="00DF55E6" w:rsidP="00943D6C">
      <w:pPr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284D" w:rsidRPr="00FC284D">
        <w:rPr>
          <w:rFonts w:ascii="Times New Roman" w:hAnsi="Times New Roman" w:cs="Times New Roman"/>
          <w:sz w:val="28"/>
          <w:szCs w:val="28"/>
        </w:rPr>
        <w:t>Низкий уровень квалификации воспитателей</w:t>
      </w:r>
      <w:r w:rsidR="00FC284D">
        <w:rPr>
          <w:rFonts w:ascii="Times New Roman" w:hAnsi="Times New Roman" w:cs="Times New Roman"/>
          <w:sz w:val="28"/>
          <w:szCs w:val="28"/>
        </w:rPr>
        <w:t>,</w:t>
      </w:r>
      <w:r w:rsidR="00FC284D" w:rsidRPr="00FC284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C284D">
        <w:rPr>
          <w:rFonts w:ascii="Times New Roman" w:hAnsi="Times New Roman" w:cs="Times New Roman"/>
          <w:sz w:val="28"/>
          <w:szCs w:val="28"/>
        </w:rPr>
        <w:t>,</w:t>
      </w:r>
      <w:r w:rsidR="00FC284D" w:rsidRPr="00FC284D">
        <w:rPr>
          <w:rFonts w:ascii="Times New Roman" w:hAnsi="Times New Roman" w:cs="Times New Roman"/>
          <w:sz w:val="28"/>
          <w:szCs w:val="28"/>
        </w:rPr>
        <w:t xml:space="preserve"> свя</w:t>
      </w:r>
      <w:r w:rsidR="00A0274D">
        <w:rPr>
          <w:rFonts w:ascii="Times New Roman" w:hAnsi="Times New Roman" w:cs="Times New Roman"/>
          <w:sz w:val="28"/>
          <w:szCs w:val="28"/>
        </w:rPr>
        <w:t>зан с возрастными особенностями: больше половины воспитателей пенсионного возраста. В 2012 году в учреждение пришла молодая</w:t>
      </w:r>
      <w:r w:rsidR="00FC284D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A0274D">
        <w:rPr>
          <w:rFonts w:ascii="Times New Roman" w:hAnsi="Times New Roman" w:cs="Times New Roman"/>
          <w:sz w:val="28"/>
          <w:szCs w:val="28"/>
        </w:rPr>
        <w:t>ница</w:t>
      </w:r>
      <w:r w:rsidR="00FC284D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="00FC284D">
        <w:rPr>
          <w:rFonts w:ascii="Times New Roman" w:hAnsi="Times New Roman" w:cs="Times New Roman"/>
          <w:sz w:val="28"/>
          <w:szCs w:val="28"/>
        </w:rPr>
        <w:lastRenderedPageBreak/>
        <w:t>вторую квалификационную категорию.</w:t>
      </w:r>
      <w:r w:rsidR="00A0274D">
        <w:rPr>
          <w:rFonts w:ascii="Times New Roman" w:hAnsi="Times New Roman" w:cs="Times New Roman"/>
          <w:sz w:val="28"/>
          <w:szCs w:val="28"/>
        </w:rPr>
        <w:t xml:space="preserve"> Повысили свою квалификацию в 2012 году </w:t>
      </w:r>
      <w:proofErr w:type="gramStart"/>
      <w:r w:rsidR="00A0274D">
        <w:rPr>
          <w:rFonts w:ascii="Times New Roman" w:hAnsi="Times New Roman" w:cs="Times New Roman"/>
          <w:sz w:val="28"/>
          <w:szCs w:val="28"/>
        </w:rPr>
        <w:t>двое педагогов</w:t>
      </w:r>
      <w:proofErr w:type="gramEnd"/>
      <w:r w:rsidR="00A0274D">
        <w:rPr>
          <w:rFonts w:ascii="Times New Roman" w:hAnsi="Times New Roman" w:cs="Times New Roman"/>
          <w:sz w:val="28"/>
          <w:szCs w:val="28"/>
        </w:rPr>
        <w:t>: они аттестовались на первую квалификационную категорию.</w:t>
      </w:r>
    </w:p>
    <w:p w:rsidR="00DF55E6" w:rsidRPr="00A0274D" w:rsidRDefault="00DF55E6" w:rsidP="00B529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74D">
        <w:rPr>
          <w:rFonts w:ascii="Times New Roman" w:hAnsi="Times New Roman" w:cs="Times New Roman"/>
          <w:sz w:val="28"/>
          <w:szCs w:val="28"/>
        </w:rPr>
        <w:t xml:space="preserve">Прошедшая аттестация показала, что педагоги осознают важность этой процедуры, поскольку заметно повышается качество </w:t>
      </w:r>
      <w:proofErr w:type="spellStart"/>
      <w:r w:rsidRPr="00A027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0274D">
        <w:rPr>
          <w:rFonts w:ascii="Times New Roman" w:hAnsi="Times New Roman" w:cs="Times New Roman"/>
          <w:sz w:val="28"/>
          <w:szCs w:val="28"/>
        </w:rPr>
        <w:t xml:space="preserve">-образовательного  процесса и ответственность за результаты своего труда. </w:t>
      </w:r>
    </w:p>
    <w:p w:rsidR="00DF55E6" w:rsidRPr="00A0274D" w:rsidRDefault="00DF55E6" w:rsidP="00B529E4">
      <w:pPr>
        <w:rPr>
          <w:rFonts w:ascii="Times New Roman" w:hAnsi="Times New Roman" w:cs="Times New Roman"/>
          <w:i/>
          <w:sz w:val="28"/>
          <w:szCs w:val="28"/>
        </w:rPr>
      </w:pPr>
      <w:r w:rsidRPr="00A0274D">
        <w:rPr>
          <w:rFonts w:ascii="Times New Roman" w:hAnsi="Times New Roman" w:cs="Times New Roman"/>
          <w:i/>
          <w:sz w:val="28"/>
          <w:szCs w:val="28"/>
        </w:rPr>
        <w:t xml:space="preserve">Курсовая подготовка воспитателей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928"/>
        <w:gridCol w:w="4680"/>
      </w:tblGrid>
      <w:tr w:rsidR="00DF55E6" w:rsidRPr="00A0274D" w:rsidTr="00DE5297">
        <w:tc>
          <w:tcPr>
            <w:tcW w:w="0" w:type="auto"/>
          </w:tcPr>
          <w:p w:rsidR="00DF55E6" w:rsidRPr="00A0274D" w:rsidRDefault="00DF55E6" w:rsidP="009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4D">
              <w:rPr>
                <w:rFonts w:ascii="Times New Roman" w:hAnsi="Times New Roman" w:cs="Times New Roman"/>
                <w:sz w:val="28"/>
                <w:szCs w:val="28"/>
              </w:rPr>
              <w:t xml:space="preserve">Всего воспитателей </w:t>
            </w:r>
          </w:p>
        </w:tc>
        <w:tc>
          <w:tcPr>
            <w:tcW w:w="2928" w:type="dxa"/>
          </w:tcPr>
          <w:p w:rsidR="00DF55E6" w:rsidRPr="00A0274D" w:rsidRDefault="00DF55E6" w:rsidP="009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4D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4680" w:type="dxa"/>
          </w:tcPr>
          <w:p w:rsidR="00DF55E6" w:rsidRPr="00A0274D" w:rsidRDefault="00DF55E6" w:rsidP="009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4D">
              <w:rPr>
                <w:rFonts w:ascii="Times New Roman" w:hAnsi="Times New Roman" w:cs="Times New Roman"/>
                <w:sz w:val="28"/>
                <w:szCs w:val="28"/>
              </w:rPr>
              <w:t>Отсутствие курсовой подготовки</w:t>
            </w:r>
          </w:p>
        </w:tc>
      </w:tr>
      <w:tr w:rsidR="00DF55E6" w:rsidRPr="00A0274D" w:rsidTr="00DE5297">
        <w:tc>
          <w:tcPr>
            <w:tcW w:w="0" w:type="auto"/>
          </w:tcPr>
          <w:p w:rsidR="00DF55E6" w:rsidRPr="00A0274D" w:rsidRDefault="006A4A94" w:rsidP="009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8" w:type="dxa"/>
          </w:tcPr>
          <w:p w:rsidR="00DF55E6" w:rsidRPr="00A0274D" w:rsidRDefault="00DF55E6" w:rsidP="009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4D">
              <w:rPr>
                <w:rFonts w:ascii="Times New Roman" w:hAnsi="Times New Roman" w:cs="Times New Roman"/>
                <w:sz w:val="28"/>
                <w:szCs w:val="28"/>
              </w:rPr>
              <w:t>9, 100%</w:t>
            </w:r>
          </w:p>
        </w:tc>
        <w:tc>
          <w:tcPr>
            <w:tcW w:w="4680" w:type="dxa"/>
          </w:tcPr>
          <w:p w:rsidR="00DF55E6" w:rsidRPr="00A0274D" w:rsidRDefault="00DF55E6" w:rsidP="0094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55E6" w:rsidRPr="00943D6C" w:rsidRDefault="00DF55E6" w:rsidP="00943D6C">
      <w:pPr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943D6C">
        <w:rPr>
          <w:rFonts w:ascii="Times New Roman" w:hAnsi="Times New Roman" w:cs="Times New Roman"/>
          <w:b/>
          <w:color w:val="2B2C30"/>
          <w:sz w:val="28"/>
          <w:szCs w:val="28"/>
        </w:rPr>
        <w:t xml:space="preserve">4.3. </w:t>
      </w:r>
      <w:r w:rsidR="00943D6C">
        <w:rPr>
          <w:rFonts w:ascii="Times New Roman" w:hAnsi="Times New Roman" w:cs="Times New Roman"/>
          <w:b/>
          <w:color w:val="2B2C30"/>
          <w:sz w:val="28"/>
          <w:szCs w:val="28"/>
        </w:rPr>
        <w:t>Службы сопровождения управления</w:t>
      </w:r>
    </w:p>
    <w:p w:rsidR="00DF55E6" w:rsidRPr="00943D6C" w:rsidRDefault="00DF55E6" w:rsidP="00943D6C">
      <w:pPr>
        <w:jc w:val="both"/>
        <w:rPr>
          <w:rFonts w:ascii="Times New Roman" w:hAnsi="Times New Roman" w:cs="Times New Roman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    </w:t>
      </w:r>
      <w:r w:rsidR="00943D6C">
        <w:rPr>
          <w:rFonts w:ascii="Times New Roman" w:hAnsi="Times New Roman" w:cs="Times New Roman"/>
          <w:sz w:val="28"/>
          <w:szCs w:val="28"/>
        </w:rPr>
        <w:tab/>
      </w:r>
      <w:r w:rsidRPr="00943D6C">
        <w:rPr>
          <w:rFonts w:ascii="Times New Roman" w:hAnsi="Times New Roman" w:cs="Times New Roman"/>
          <w:sz w:val="28"/>
          <w:szCs w:val="28"/>
        </w:rPr>
        <w:t>Методическая  работа  в  школе – это  целостная  система  взаимосвязанных  мер, действий  и  мероприятий, направленных  на  всестороннее  повышение  квалификации  и профессионального  мастерства  каждого  учителя  и  воспитателя, на  развитие  и  повышение  творческого  потенциа</w:t>
      </w:r>
      <w:r w:rsidR="00943D6C">
        <w:rPr>
          <w:rFonts w:ascii="Times New Roman" w:hAnsi="Times New Roman" w:cs="Times New Roman"/>
          <w:sz w:val="28"/>
          <w:szCs w:val="28"/>
        </w:rPr>
        <w:t>ла  педагогического  коллектива</w:t>
      </w:r>
      <w:r w:rsidRPr="00943D6C">
        <w:rPr>
          <w:rFonts w:ascii="Times New Roman" w:hAnsi="Times New Roman" w:cs="Times New Roman"/>
          <w:sz w:val="28"/>
          <w:szCs w:val="28"/>
        </w:rPr>
        <w:t xml:space="preserve">, школы  в  целом, </w:t>
      </w:r>
      <w:proofErr w:type="gramStart"/>
      <w:r w:rsidRPr="00943D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3D6C">
        <w:rPr>
          <w:rFonts w:ascii="Times New Roman" w:hAnsi="Times New Roman" w:cs="Times New Roman"/>
          <w:sz w:val="28"/>
          <w:szCs w:val="28"/>
        </w:rPr>
        <w:t xml:space="preserve"> в конечном  </w:t>
      </w:r>
      <w:proofErr w:type="spellStart"/>
      <w:r w:rsidRPr="00943D6C">
        <w:rPr>
          <w:rFonts w:ascii="Times New Roman" w:hAnsi="Times New Roman" w:cs="Times New Roman"/>
          <w:sz w:val="28"/>
          <w:szCs w:val="28"/>
        </w:rPr>
        <w:t>счете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 xml:space="preserve"> – на  совершенствование  учебно-воспитательного процесса, достижение  оптимального  уровня  образования, воспитание  и  развитие  конкретных  обучающихся</w:t>
      </w:r>
      <w:r w:rsidRPr="00943D6C">
        <w:rPr>
          <w:rFonts w:ascii="Times New Roman" w:hAnsi="Times New Roman" w:cs="Times New Roman"/>
        </w:rPr>
        <w:t xml:space="preserve">.   </w:t>
      </w:r>
    </w:p>
    <w:p w:rsidR="00DF55E6" w:rsidRPr="00943D6C" w:rsidRDefault="00DF55E6" w:rsidP="00943D6C">
      <w:pPr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3D6C">
        <w:rPr>
          <w:rFonts w:ascii="Times New Roman" w:hAnsi="Times New Roman" w:cs="Times New Roman"/>
          <w:b/>
          <w:sz w:val="28"/>
          <w:szCs w:val="28"/>
        </w:rPr>
        <w:tab/>
      </w:r>
      <w:r w:rsidRPr="00943D6C">
        <w:rPr>
          <w:rFonts w:ascii="Times New Roman" w:hAnsi="Times New Roman" w:cs="Times New Roman"/>
          <w:sz w:val="28"/>
          <w:szCs w:val="28"/>
        </w:rPr>
        <w:t>Методическая работа основана на анализе учебно-воспитательного процесса, передовом опыте. Основная задача методической работы: научно-методическое обеспечение образовательного процесса. Основными направлениями методической работы были:</w:t>
      </w:r>
    </w:p>
    <w:p w:rsidR="00DF55E6" w:rsidRPr="00943D6C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повышение психолого-педагогической, методической компетенции педагогов;</w:t>
      </w:r>
    </w:p>
    <w:p w:rsidR="00DF55E6" w:rsidRPr="00943D6C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информация образовательного процесса;</w:t>
      </w:r>
    </w:p>
    <w:p w:rsidR="00DF55E6" w:rsidRPr="00943D6C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стимулирование творческого и профессионального потенциала педагогов.</w:t>
      </w:r>
    </w:p>
    <w:p w:rsidR="00DF55E6" w:rsidRPr="00943D6C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     В структуру методической работы входили:</w:t>
      </w:r>
    </w:p>
    <w:p w:rsidR="00DF55E6" w:rsidRPr="00943D6C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ШМО учителей начальных классов;</w:t>
      </w:r>
    </w:p>
    <w:p w:rsidR="00DF55E6" w:rsidRPr="00943D6C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ШМО учителей</w:t>
      </w:r>
      <w:r w:rsidR="00943D6C">
        <w:rPr>
          <w:rFonts w:ascii="Times New Roman" w:hAnsi="Times New Roman" w:cs="Times New Roman"/>
          <w:sz w:val="28"/>
          <w:szCs w:val="28"/>
        </w:rPr>
        <w:t>-предметников</w:t>
      </w:r>
      <w:r w:rsidRPr="00943D6C">
        <w:rPr>
          <w:rFonts w:ascii="Times New Roman" w:hAnsi="Times New Roman" w:cs="Times New Roman"/>
          <w:sz w:val="28"/>
          <w:szCs w:val="28"/>
        </w:rPr>
        <w:t>;</w:t>
      </w:r>
    </w:p>
    <w:p w:rsidR="00DF55E6" w:rsidRPr="00943D6C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ШМО учителей трудового обучения;</w:t>
      </w:r>
    </w:p>
    <w:p w:rsidR="00F4692E" w:rsidRDefault="00DF55E6" w:rsidP="006A4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 ШМО воспитателей.</w:t>
      </w:r>
      <w:r w:rsidR="00F4692E" w:rsidRPr="00F46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2E" w:rsidRPr="00182F73" w:rsidRDefault="00F4692E" w:rsidP="00F469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методическая работа в школе проводилась по теме: </w:t>
      </w:r>
      <w:r w:rsidRPr="00182F73">
        <w:rPr>
          <w:rFonts w:ascii="Times New Roman" w:hAnsi="Times New Roman" w:cs="Times New Roman"/>
          <w:sz w:val="28"/>
          <w:szCs w:val="28"/>
        </w:rPr>
        <w:t>«Создание условий для осуществления инновационной деятельности педагогов как комплексное, целенаправленное воздействие на детей с ограниченными возможностями здоровья»</w:t>
      </w:r>
    </w:p>
    <w:p w:rsidR="00A0274D" w:rsidRPr="00F4692E" w:rsidRDefault="00A0274D" w:rsidP="00F469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55E6" w:rsidRPr="00943D6C" w:rsidRDefault="00DF55E6" w:rsidP="00943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lastRenderedPageBreak/>
        <w:t xml:space="preserve"> Для успешной реализации поставленных перед каждым ШМО задач разработаны положения, определяющие их цели, содержание деятельности, права и обязанности.</w:t>
      </w:r>
    </w:p>
    <w:p w:rsidR="001D7042" w:rsidRDefault="00A0274D" w:rsidP="001D7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4D">
        <w:rPr>
          <w:rFonts w:ascii="Times New Roman" w:hAnsi="Times New Roman" w:cs="Times New Roman"/>
          <w:i/>
          <w:sz w:val="28"/>
          <w:szCs w:val="28"/>
        </w:rPr>
        <w:t>В течение 2012-2013</w:t>
      </w:r>
      <w:r w:rsidR="00DF55E6" w:rsidRPr="00A0274D">
        <w:rPr>
          <w:rFonts w:ascii="Times New Roman" w:hAnsi="Times New Roman" w:cs="Times New Roman"/>
          <w:i/>
          <w:sz w:val="28"/>
          <w:szCs w:val="28"/>
        </w:rPr>
        <w:t xml:space="preserve"> учебного года была проведена следующая работа:</w:t>
      </w:r>
      <w:r w:rsidR="001D7042" w:rsidRPr="001D7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042" w:rsidRDefault="001D7042" w:rsidP="00FE0C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Методическое объединение</w:t>
      </w:r>
      <w:r w:rsidRPr="00D673EF">
        <w:rPr>
          <w:rFonts w:ascii="Times New Roman" w:hAnsi="Times New Roman" w:cs="Times New Roman"/>
          <w:b/>
          <w:sz w:val="28"/>
          <w:szCs w:val="28"/>
        </w:rPr>
        <w:t xml:space="preserve"> воспитателей и классных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042" w:rsidRDefault="001D7042" w:rsidP="00FE0C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КГК СКОУ СКОШ 8 вида 1  </w:t>
      </w:r>
      <w:r w:rsidR="008B6CD5">
        <w:rPr>
          <w:rFonts w:ascii="Times New Roman" w:hAnsi="Times New Roman" w:cs="Times New Roman"/>
          <w:b/>
          <w:sz w:val="28"/>
          <w:szCs w:val="28"/>
        </w:rPr>
        <w:t>(руководитель – Карелина Э.В.)</w:t>
      </w:r>
    </w:p>
    <w:p w:rsidR="001D7042" w:rsidRPr="00D673EF" w:rsidRDefault="001D7042" w:rsidP="00FE0C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3EF">
        <w:rPr>
          <w:rFonts w:ascii="Times New Roman" w:hAnsi="Times New Roman" w:cs="Times New Roman"/>
          <w:sz w:val="28"/>
          <w:szCs w:val="28"/>
        </w:rPr>
        <w:t xml:space="preserve">Вся деятельность школьного методического объединения воспитателей и классных руководителей была организована и проведена с </w:t>
      </w:r>
      <w:proofErr w:type="spellStart"/>
      <w:r w:rsidRPr="00D673EF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D673EF">
        <w:rPr>
          <w:rFonts w:ascii="Times New Roman" w:hAnsi="Times New Roman" w:cs="Times New Roman"/>
          <w:sz w:val="28"/>
          <w:szCs w:val="28"/>
        </w:rPr>
        <w:t xml:space="preserve"> общешкольной проблемы и направлена на создание в образовательно-воспитательном пространстве  данного учреждения условий для адаптации и социализации воспитанников, социально-психологической реабилитации школьников, формирования у них трудовых и культурных навыков, сохранения  психофизического здоровья всех участников УВП.</w:t>
      </w:r>
    </w:p>
    <w:p w:rsidR="001D7042" w:rsidRPr="00D673EF" w:rsidRDefault="001D7042" w:rsidP="00FE0C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3EF">
        <w:rPr>
          <w:rFonts w:ascii="Times New Roman" w:hAnsi="Times New Roman" w:cs="Times New Roman"/>
          <w:sz w:val="28"/>
          <w:szCs w:val="28"/>
        </w:rPr>
        <w:t xml:space="preserve">В своей работе ШМО </w:t>
      </w:r>
      <w:r w:rsidRPr="00D673EF">
        <w:rPr>
          <w:rFonts w:ascii="Times New Roman" w:hAnsi="Times New Roman" w:cs="Times New Roman"/>
          <w:b/>
          <w:sz w:val="28"/>
          <w:szCs w:val="28"/>
        </w:rPr>
        <w:t>руководствовалось следующими нормативными документами:</w:t>
      </w:r>
    </w:p>
    <w:p w:rsidR="001D7042" w:rsidRPr="00D673EF" w:rsidRDefault="001D7042" w:rsidP="00FE0CA8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Декларация Прав </w:t>
      </w:r>
      <w:proofErr w:type="spellStart"/>
      <w:r w:rsidRPr="00D673EF">
        <w:rPr>
          <w:rFonts w:ascii="Times New Roman" w:hAnsi="Times New Roman"/>
          <w:sz w:val="28"/>
          <w:szCs w:val="28"/>
        </w:rPr>
        <w:t>ребенка</w:t>
      </w:r>
      <w:proofErr w:type="spellEnd"/>
    </w:p>
    <w:p w:rsidR="001D7042" w:rsidRPr="00D673EF" w:rsidRDefault="001D7042" w:rsidP="00FE0CA8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Конвенция Прав </w:t>
      </w:r>
      <w:proofErr w:type="spellStart"/>
      <w:r w:rsidRPr="00D673EF">
        <w:rPr>
          <w:rFonts w:ascii="Times New Roman" w:hAnsi="Times New Roman"/>
          <w:sz w:val="28"/>
          <w:szCs w:val="28"/>
        </w:rPr>
        <w:t>ребенка</w:t>
      </w:r>
      <w:proofErr w:type="spellEnd"/>
    </w:p>
    <w:p w:rsidR="001D7042" w:rsidRPr="00D673EF" w:rsidRDefault="001D7042" w:rsidP="00FE0CA8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Конституция РФ</w:t>
      </w:r>
    </w:p>
    <w:p w:rsidR="001D7042" w:rsidRPr="00D673EF" w:rsidRDefault="001D7042" w:rsidP="00FE0CA8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Гражданский кодекс РФ</w:t>
      </w:r>
    </w:p>
    <w:p w:rsidR="001D7042" w:rsidRPr="00D673EF" w:rsidRDefault="001D7042" w:rsidP="00FE0CA8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Федеральный закон «Об основных  гарантиях прав </w:t>
      </w:r>
      <w:proofErr w:type="spellStart"/>
      <w:r w:rsidRPr="00D673EF">
        <w:rPr>
          <w:rFonts w:ascii="Times New Roman" w:hAnsi="Times New Roman"/>
          <w:sz w:val="28"/>
          <w:szCs w:val="28"/>
        </w:rPr>
        <w:t>ребенка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в РФ»</w:t>
      </w:r>
    </w:p>
    <w:p w:rsidR="001D7042" w:rsidRPr="00D673EF" w:rsidRDefault="001D7042" w:rsidP="00FE0CA8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КГК СКОУ СКОШ 8 вида </w:t>
      </w:r>
      <w:r w:rsidRPr="00D673EF">
        <w:rPr>
          <w:rFonts w:ascii="Times New Roman" w:hAnsi="Times New Roman"/>
          <w:sz w:val="28"/>
          <w:szCs w:val="28"/>
        </w:rPr>
        <w:t>1</w:t>
      </w:r>
    </w:p>
    <w:p w:rsidR="001D7042" w:rsidRPr="00D673EF" w:rsidRDefault="001D7042" w:rsidP="00FE0CA8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Локальные правовые акты школы, приказы и распоряжения администрации школы.</w:t>
      </w:r>
    </w:p>
    <w:p w:rsidR="001D7042" w:rsidRPr="00D673EF" w:rsidRDefault="001D7042" w:rsidP="00FE0CA8">
      <w:pPr>
        <w:pStyle w:val="ae"/>
        <w:spacing w:line="360" w:lineRule="auto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В 2012-2013 учебном году методическое объединение  воспитателей и классных руководителей </w:t>
      </w:r>
      <w:r w:rsidRPr="00D673EF">
        <w:rPr>
          <w:rFonts w:ascii="Times New Roman" w:hAnsi="Times New Roman"/>
          <w:b/>
          <w:sz w:val="28"/>
          <w:szCs w:val="28"/>
        </w:rPr>
        <w:t xml:space="preserve">продолжило работу над темой «Создание и расширение </w:t>
      </w:r>
      <w:proofErr w:type="spellStart"/>
      <w:r w:rsidRPr="00D673EF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D673EF">
        <w:rPr>
          <w:rFonts w:ascii="Times New Roman" w:hAnsi="Times New Roman"/>
          <w:b/>
          <w:sz w:val="28"/>
          <w:szCs w:val="28"/>
        </w:rPr>
        <w:t>-образовательной среды для адаптации школьников в современных экономических условиях»</w:t>
      </w:r>
    </w:p>
    <w:p w:rsidR="001D7042" w:rsidRPr="00D673EF" w:rsidRDefault="001D7042" w:rsidP="00FE0CA8">
      <w:pPr>
        <w:pStyle w:val="ae"/>
        <w:spacing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>Основная цель</w:t>
      </w:r>
      <w:r w:rsidRPr="00D673EF">
        <w:rPr>
          <w:rFonts w:ascii="Times New Roman" w:hAnsi="Times New Roman"/>
          <w:sz w:val="28"/>
          <w:szCs w:val="28"/>
        </w:rPr>
        <w:t xml:space="preserve"> методической работы ШМО воспитателей и классных руководителей  - непрерывное совершенствование уровня педагогического мастерства преподавателей, повышение их эрудированности и профессиональной компетентности, активизация и развитие творческого  потенциала преподавательского состава школы.</w:t>
      </w:r>
    </w:p>
    <w:p w:rsidR="001D7042" w:rsidRPr="00D673EF" w:rsidRDefault="001D7042" w:rsidP="00FE0CA8">
      <w:pPr>
        <w:pStyle w:val="ae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1D7042" w:rsidRPr="00D673EF" w:rsidRDefault="001D7042" w:rsidP="00FE0CA8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Обеспечить качественный выход методической продукции педагога с последующей защитой и представлением в рамках темы по самообразованию</w:t>
      </w:r>
    </w:p>
    <w:p w:rsidR="001D7042" w:rsidRPr="00D673EF" w:rsidRDefault="001D7042" w:rsidP="00FE0CA8">
      <w:pPr>
        <w:pStyle w:val="ae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Обобщать и распространять положительный педагогический опыт воспитателей и классных руководителей.</w:t>
      </w:r>
    </w:p>
    <w:p w:rsidR="001D7042" w:rsidRPr="00D673EF" w:rsidRDefault="001D7042" w:rsidP="00FE0CA8">
      <w:pPr>
        <w:pStyle w:val="ae"/>
        <w:spacing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В течение 2012-2013 учебного года было проведено 4 заседания методического объединения.</w:t>
      </w:r>
    </w:p>
    <w:p w:rsidR="001D7042" w:rsidRPr="00D673EF" w:rsidRDefault="001D7042" w:rsidP="00FE0CA8">
      <w:pPr>
        <w:pStyle w:val="ae"/>
        <w:spacing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>Первое заседание</w:t>
      </w:r>
      <w:r w:rsidRPr="00D673EF">
        <w:rPr>
          <w:rFonts w:ascii="Times New Roman" w:hAnsi="Times New Roman"/>
          <w:sz w:val="28"/>
          <w:szCs w:val="28"/>
        </w:rPr>
        <w:t xml:space="preserve"> было посвящено теме  «Технологии, которые помогают в учебно-воспитательном процессе». Педагоги приняли активное участие в обсуждении данного вопроса. Иванова Т.М. провела  мини-практикум «Пальчиковая гимнастика как средство развития познавательной активности учащихся», рассказала историю появления пальчиковых игр, объяснила взаимосвязь пальчиковой гимнастики и общего развития </w:t>
      </w:r>
      <w:proofErr w:type="spellStart"/>
      <w:r w:rsidRPr="00D673EF">
        <w:rPr>
          <w:rFonts w:ascii="Times New Roman" w:hAnsi="Times New Roman"/>
          <w:sz w:val="28"/>
          <w:szCs w:val="28"/>
        </w:rPr>
        <w:t>ребенка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. Логопед Цибульская В.А. провела мастер-класс «Артикуляционная гимнастика в учебное и </w:t>
      </w:r>
      <w:proofErr w:type="spellStart"/>
      <w:r w:rsidRPr="00D673EF">
        <w:rPr>
          <w:rFonts w:ascii="Times New Roman" w:hAnsi="Times New Roman"/>
          <w:sz w:val="28"/>
          <w:szCs w:val="28"/>
        </w:rPr>
        <w:t>внеучебное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время»,  ознакомила с книжными новинками по данной теме.</w:t>
      </w:r>
    </w:p>
    <w:p w:rsidR="001D7042" w:rsidRPr="00D673EF" w:rsidRDefault="009F4294" w:rsidP="00FE0CA8">
      <w:pPr>
        <w:pStyle w:val="ae"/>
        <w:spacing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</w:t>
      </w:r>
      <w:r w:rsidR="001D7042" w:rsidRPr="00D673EF">
        <w:rPr>
          <w:rFonts w:ascii="Times New Roman" w:hAnsi="Times New Roman"/>
          <w:sz w:val="28"/>
          <w:szCs w:val="28"/>
        </w:rPr>
        <w:t xml:space="preserve">сихолог  начальной школы Кузнецова С.С. предложила воспитателям упражнения по </w:t>
      </w:r>
      <w:proofErr w:type="spellStart"/>
      <w:r w:rsidR="001D7042" w:rsidRPr="00D673EF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1D7042" w:rsidRPr="00D673EF">
        <w:rPr>
          <w:rFonts w:ascii="Times New Roman" w:hAnsi="Times New Roman"/>
          <w:sz w:val="28"/>
          <w:szCs w:val="28"/>
        </w:rPr>
        <w:t xml:space="preserve">, рассказала о видах сказок и их значении. </w:t>
      </w:r>
      <w:proofErr w:type="spellStart"/>
      <w:r w:rsidR="001D7042" w:rsidRPr="00D673EF">
        <w:rPr>
          <w:rFonts w:ascii="Times New Roman" w:hAnsi="Times New Roman"/>
          <w:sz w:val="28"/>
          <w:szCs w:val="28"/>
        </w:rPr>
        <w:t>Кашаева</w:t>
      </w:r>
      <w:proofErr w:type="spellEnd"/>
      <w:r w:rsidR="001D7042" w:rsidRPr="00D673EF">
        <w:rPr>
          <w:rFonts w:ascii="Times New Roman" w:hAnsi="Times New Roman"/>
          <w:sz w:val="28"/>
          <w:szCs w:val="28"/>
        </w:rPr>
        <w:t xml:space="preserve"> И.В. предложила вниманию коллег несколько блоков развивающих упражнений для коррекции эмоционально-волевой, познавательной и личностной сферы, показала интересные и доступные физкультминутки. В конце заседания были подведены итоги работы  и принято решение о продолжении работы в данном направлении,  и проведении во второй четверти городского открытого методического объединения для воспитателей и классных руководителей коррекционных школ города.</w:t>
      </w:r>
    </w:p>
    <w:p w:rsidR="001D7042" w:rsidRPr="00D673EF" w:rsidRDefault="001D7042" w:rsidP="00FE0CA8">
      <w:pPr>
        <w:pStyle w:val="ae"/>
        <w:spacing w:line="360" w:lineRule="auto"/>
        <w:ind w:left="142" w:firstLine="1298"/>
        <w:jc w:val="both"/>
        <w:rPr>
          <w:rFonts w:ascii="Times New Roman" w:hAnsi="Times New Roman"/>
          <w:b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В декабре 2012 года было </w:t>
      </w:r>
      <w:r w:rsidRPr="00D673EF">
        <w:rPr>
          <w:rFonts w:ascii="Times New Roman" w:hAnsi="Times New Roman"/>
          <w:b/>
          <w:sz w:val="28"/>
          <w:szCs w:val="28"/>
        </w:rPr>
        <w:t>проведено городское методическое объединение по теме «</w:t>
      </w:r>
      <w:proofErr w:type="spellStart"/>
      <w:r w:rsidRPr="00D673EF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D673EF">
        <w:rPr>
          <w:rFonts w:ascii="Times New Roman" w:hAnsi="Times New Roman"/>
          <w:b/>
          <w:sz w:val="28"/>
          <w:szCs w:val="28"/>
        </w:rPr>
        <w:t xml:space="preserve"> технологии как средство оптимизации и сохранения </w:t>
      </w:r>
      <w:proofErr w:type="spellStart"/>
      <w:r w:rsidRPr="00D673EF">
        <w:rPr>
          <w:rFonts w:ascii="Times New Roman" w:hAnsi="Times New Roman"/>
          <w:b/>
          <w:sz w:val="28"/>
          <w:szCs w:val="28"/>
        </w:rPr>
        <w:t>внутриличностных</w:t>
      </w:r>
      <w:proofErr w:type="spellEnd"/>
      <w:r w:rsidRPr="00D673EF">
        <w:rPr>
          <w:rFonts w:ascii="Times New Roman" w:hAnsi="Times New Roman"/>
          <w:b/>
          <w:sz w:val="28"/>
          <w:szCs w:val="28"/>
        </w:rPr>
        <w:t xml:space="preserve">  ресурсов участников образовательного процесса»</w:t>
      </w:r>
    </w:p>
    <w:p w:rsidR="001D7042" w:rsidRPr="00D673EF" w:rsidRDefault="001D7042" w:rsidP="00FE0CA8">
      <w:pPr>
        <w:pStyle w:val="ae"/>
        <w:spacing w:line="360" w:lineRule="auto"/>
        <w:ind w:left="142" w:firstLine="1298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В работе методического объединения были задействованы все воспитатели, узкие специалисты, музыкальный работник школы и библиотекарь. Открыли работу МО директор школы </w:t>
      </w:r>
      <w:proofErr w:type="spellStart"/>
      <w:r w:rsidRPr="00D673EF">
        <w:rPr>
          <w:rFonts w:ascii="Times New Roman" w:hAnsi="Times New Roman"/>
          <w:sz w:val="28"/>
          <w:szCs w:val="28"/>
        </w:rPr>
        <w:t>Подоплелова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Ирина Геннадьевна и выступление детского хорового коллектива школы с песней «Россия». Далее был </w:t>
      </w:r>
      <w:r w:rsidRPr="00D673EF">
        <w:rPr>
          <w:rFonts w:ascii="Times New Roman" w:hAnsi="Times New Roman"/>
          <w:sz w:val="28"/>
          <w:szCs w:val="28"/>
        </w:rPr>
        <w:lastRenderedPageBreak/>
        <w:t>заслушан доклад руководителя МО Карелиной Э.В. по теме</w:t>
      </w:r>
      <w:proofErr w:type="gramStart"/>
      <w:r w:rsidRPr="00D673EF">
        <w:rPr>
          <w:rFonts w:ascii="Times New Roman" w:hAnsi="Times New Roman"/>
          <w:sz w:val="28"/>
          <w:szCs w:val="28"/>
        </w:rPr>
        <w:t>:«</w:t>
      </w:r>
      <w:proofErr w:type="spellStart"/>
      <w:proofErr w:type="gramEnd"/>
      <w:r w:rsidRPr="00D673E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технологии как средство оптимизации и сохранения </w:t>
      </w:r>
      <w:proofErr w:type="spellStart"/>
      <w:r w:rsidRPr="00D673EF">
        <w:rPr>
          <w:rFonts w:ascii="Times New Roman" w:hAnsi="Times New Roman"/>
          <w:sz w:val="28"/>
          <w:szCs w:val="28"/>
        </w:rPr>
        <w:t>внутриличностных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 ресурсов участников образовательного процесса», показана презентация «Система работы психологической службы школы по сохранению </w:t>
      </w:r>
      <w:proofErr w:type="spellStart"/>
      <w:r w:rsidRPr="00D673EF">
        <w:rPr>
          <w:rFonts w:ascii="Times New Roman" w:hAnsi="Times New Roman"/>
          <w:sz w:val="28"/>
          <w:szCs w:val="28"/>
        </w:rPr>
        <w:t>внутриличностных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ресурсов всех участников УВП» (тренинги, семинары, практикумы и т.д.)</w:t>
      </w:r>
    </w:p>
    <w:p w:rsidR="001D7042" w:rsidRPr="00D673EF" w:rsidRDefault="001D7042" w:rsidP="00FE0CA8">
      <w:pPr>
        <w:pStyle w:val="ae"/>
        <w:spacing w:line="360" w:lineRule="auto"/>
        <w:ind w:left="142" w:firstLine="1298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Далее гостям и сотрудникам школы были представлены  фрагменты интегрированных занятий:</w:t>
      </w:r>
    </w:p>
    <w:p w:rsidR="001D7042" w:rsidRPr="00D673EF" w:rsidRDefault="001D7042" w:rsidP="00FE0CA8">
      <w:pPr>
        <w:pStyle w:val="ae"/>
        <w:numPr>
          <w:ilvl w:val="0"/>
          <w:numId w:val="21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>Фрагмент интегрированного занятия «Новый год к нам мчится…», 3-а класс</w:t>
      </w:r>
      <w:r w:rsidRPr="00D673EF">
        <w:rPr>
          <w:rFonts w:ascii="Times New Roman" w:hAnsi="Times New Roman"/>
          <w:sz w:val="28"/>
          <w:szCs w:val="28"/>
        </w:rPr>
        <w:t>. Изготовление  новогодней открытки технологией «Шариковая  аппликация». Березовская Н.Е. провела пальчиковую гимнастику для малышей,  а  Иванова Т.М. продемонстрировала  мастер-класс с детьми и презентацию по системе работы с детьми «Технологии оформления новогодних открыток».</w:t>
      </w:r>
    </w:p>
    <w:p w:rsidR="001D7042" w:rsidRPr="00D673EF" w:rsidRDefault="001D7042" w:rsidP="00FE0CA8">
      <w:pPr>
        <w:pStyle w:val="ae"/>
        <w:numPr>
          <w:ilvl w:val="0"/>
          <w:numId w:val="21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>Фрагмент интегрированного занятия «В гости к сказке»</w:t>
      </w:r>
      <w:r w:rsidRPr="00D673EF">
        <w:rPr>
          <w:rFonts w:ascii="Times New Roman" w:hAnsi="Times New Roman"/>
          <w:sz w:val="28"/>
          <w:szCs w:val="28"/>
        </w:rPr>
        <w:t xml:space="preserve">, </w:t>
      </w:r>
      <w:r w:rsidRPr="00D673EF">
        <w:rPr>
          <w:rFonts w:ascii="Times New Roman" w:hAnsi="Times New Roman"/>
          <w:b/>
          <w:sz w:val="28"/>
          <w:szCs w:val="28"/>
        </w:rPr>
        <w:t xml:space="preserve">1 класс. </w:t>
      </w:r>
      <w:proofErr w:type="spellStart"/>
      <w:r w:rsidRPr="00D673EF">
        <w:rPr>
          <w:rFonts w:ascii="Times New Roman" w:hAnsi="Times New Roman"/>
          <w:sz w:val="28"/>
          <w:szCs w:val="28"/>
        </w:rPr>
        <w:t>Кашаева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И.В. провела с детьми  сказку «Теремок», Березовская Н.Е. провела </w:t>
      </w:r>
      <w:proofErr w:type="spellStart"/>
      <w:r w:rsidRPr="00D673EF">
        <w:rPr>
          <w:rFonts w:ascii="Times New Roman" w:hAnsi="Times New Roman"/>
          <w:sz w:val="28"/>
          <w:szCs w:val="28"/>
        </w:rPr>
        <w:t>психогимнастику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и дала анализ  фрагмента занятия.</w:t>
      </w:r>
    </w:p>
    <w:p w:rsidR="001D7042" w:rsidRPr="00D673EF" w:rsidRDefault="001D7042" w:rsidP="00FE0CA8">
      <w:pPr>
        <w:pStyle w:val="ae"/>
        <w:numPr>
          <w:ilvl w:val="0"/>
          <w:numId w:val="21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 xml:space="preserve">Фрагмент интегрированного занятия «Новый год в окно стучится» для 2-3 </w:t>
      </w:r>
      <w:proofErr w:type="spellStart"/>
      <w:r w:rsidRPr="00D673EF">
        <w:rPr>
          <w:rFonts w:ascii="Times New Roman" w:hAnsi="Times New Roman"/>
          <w:b/>
          <w:sz w:val="28"/>
          <w:szCs w:val="28"/>
        </w:rPr>
        <w:t>классов</w:t>
      </w:r>
      <w:proofErr w:type="gramStart"/>
      <w:r w:rsidRPr="00D673EF">
        <w:rPr>
          <w:rFonts w:ascii="Times New Roman" w:hAnsi="Times New Roman"/>
          <w:sz w:val="28"/>
          <w:szCs w:val="28"/>
        </w:rPr>
        <w:t>.М</w:t>
      </w:r>
      <w:proofErr w:type="gramEnd"/>
      <w:r w:rsidRPr="00D673EF">
        <w:rPr>
          <w:rFonts w:ascii="Times New Roman" w:hAnsi="Times New Roman"/>
          <w:sz w:val="28"/>
          <w:szCs w:val="28"/>
        </w:rPr>
        <w:t>ясникова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Т.И. и </w:t>
      </w:r>
      <w:proofErr w:type="spellStart"/>
      <w:r w:rsidRPr="00D673EF">
        <w:rPr>
          <w:rFonts w:ascii="Times New Roman" w:hAnsi="Times New Roman"/>
          <w:sz w:val="28"/>
          <w:szCs w:val="28"/>
        </w:rPr>
        <w:t>Н.Н.Лушникова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работали с командами. Детям были предложены интересные конкурсные  задания, а коллегам продемонстрированы игровые технологии на сплочение детского коллектива, активизацию познавательных способностей и развитие креативности.</w:t>
      </w:r>
    </w:p>
    <w:p w:rsidR="001D7042" w:rsidRPr="00D673EF" w:rsidRDefault="001D7042" w:rsidP="00FE0CA8">
      <w:pPr>
        <w:pStyle w:val="ae"/>
        <w:numPr>
          <w:ilvl w:val="0"/>
          <w:numId w:val="21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EF">
        <w:rPr>
          <w:rFonts w:ascii="Times New Roman" w:hAnsi="Times New Roman"/>
          <w:sz w:val="28"/>
          <w:szCs w:val="28"/>
        </w:rPr>
        <w:t>Аланкина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А.В. представила гостям и  работникам школы </w:t>
      </w:r>
      <w:r w:rsidRPr="00D673EF">
        <w:rPr>
          <w:rFonts w:ascii="Times New Roman" w:hAnsi="Times New Roman"/>
          <w:b/>
          <w:sz w:val="28"/>
          <w:szCs w:val="28"/>
        </w:rPr>
        <w:t xml:space="preserve">комплекс упражнений на активизацию </w:t>
      </w:r>
      <w:proofErr w:type="spellStart"/>
      <w:r w:rsidRPr="00D673EF">
        <w:rPr>
          <w:rFonts w:ascii="Times New Roman" w:hAnsi="Times New Roman"/>
          <w:b/>
          <w:sz w:val="28"/>
          <w:szCs w:val="28"/>
        </w:rPr>
        <w:t>внутриличностных</w:t>
      </w:r>
      <w:proofErr w:type="spellEnd"/>
      <w:r w:rsidRPr="00D673EF">
        <w:rPr>
          <w:rFonts w:ascii="Times New Roman" w:hAnsi="Times New Roman"/>
          <w:b/>
          <w:sz w:val="28"/>
          <w:szCs w:val="28"/>
        </w:rPr>
        <w:t xml:space="preserve"> ресурсов «Тибетская гимнастика».</w:t>
      </w:r>
    </w:p>
    <w:p w:rsidR="001D7042" w:rsidRPr="00D673EF" w:rsidRDefault="001D7042" w:rsidP="00FE0CA8">
      <w:pPr>
        <w:pStyle w:val="ae"/>
        <w:numPr>
          <w:ilvl w:val="0"/>
          <w:numId w:val="21"/>
        </w:numPr>
        <w:spacing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Кузнецова С.С. предложила вниманию гостей </w:t>
      </w:r>
      <w:r w:rsidRPr="00D673EF">
        <w:rPr>
          <w:rFonts w:ascii="Times New Roman" w:hAnsi="Times New Roman"/>
          <w:b/>
          <w:sz w:val="28"/>
          <w:szCs w:val="28"/>
        </w:rPr>
        <w:t>презентацию с целительными настроями под музыкальное сопровождение.</w:t>
      </w:r>
    </w:p>
    <w:p w:rsidR="001D7042" w:rsidRPr="00D673EF" w:rsidRDefault="001D7042" w:rsidP="00FE0CA8">
      <w:pPr>
        <w:pStyle w:val="ae"/>
        <w:spacing w:line="36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>В перерыве для гостей была открыта чайная гостиная. В актовом зале можно было посмотреть выставку работ детского творчества.</w:t>
      </w:r>
    </w:p>
    <w:p w:rsidR="001D7042" w:rsidRPr="00D673EF" w:rsidRDefault="001D7042" w:rsidP="00FE0CA8">
      <w:pPr>
        <w:pStyle w:val="ae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Во втором блоке работы методического объединения были представлены такие мастер-классы, как:</w:t>
      </w:r>
    </w:p>
    <w:p w:rsidR="001D7042" w:rsidRPr="00D673EF" w:rsidRDefault="001D7042" w:rsidP="00FE0CA8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lastRenderedPageBreak/>
        <w:t>Изготовление открыток из бросового материала «Зимние фантазии» (</w:t>
      </w:r>
      <w:proofErr w:type="spellStart"/>
      <w:r w:rsidRPr="00D673EF">
        <w:rPr>
          <w:rFonts w:ascii="Times New Roman" w:hAnsi="Times New Roman"/>
          <w:sz w:val="28"/>
          <w:szCs w:val="28"/>
        </w:rPr>
        <w:t>Аланкина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А.В.)</w:t>
      </w:r>
    </w:p>
    <w:p w:rsidR="001D7042" w:rsidRPr="00D673EF" w:rsidRDefault="001D7042" w:rsidP="00FE0CA8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Изготовление  традиционных славянских кукол «Пожелай себе удачу» (Цибульская В.А.)</w:t>
      </w:r>
    </w:p>
    <w:p w:rsidR="001D7042" w:rsidRPr="00D673EF" w:rsidRDefault="001D7042" w:rsidP="00FE0CA8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Изготовление рождественских ангелов «Чудеса рождества» (</w:t>
      </w:r>
      <w:proofErr w:type="spellStart"/>
      <w:r w:rsidRPr="00D673EF">
        <w:rPr>
          <w:rFonts w:ascii="Times New Roman" w:hAnsi="Times New Roman"/>
          <w:sz w:val="28"/>
          <w:szCs w:val="28"/>
        </w:rPr>
        <w:t>Карепанова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О.В.)</w:t>
      </w:r>
    </w:p>
    <w:p w:rsidR="001D7042" w:rsidRPr="00D673EF" w:rsidRDefault="001D7042" w:rsidP="00FE0CA8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Изготовление открыток-игрушек «Скоро новый год» Калашникова Н.В.)</w:t>
      </w:r>
    </w:p>
    <w:p w:rsidR="001D7042" w:rsidRPr="00D673EF" w:rsidRDefault="001D7042" w:rsidP="00FE0CA8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Праздничное украшение новогоднего стола.  (Мастер  ПУ-18 Медведева И.А.)</w:t>
      </w:r>
    </w:p>
    <w:p w:rsidR="001D7042" w:rsidRPr="00D673EF" w:rsidRDefault="001D7042" w:rsidP="00FE0CA8">
      <w:pPr>
        <w:pStyle w:val="ae"/>
        <w:spacing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В конце работы МО было проведено анкетирование и дана обратная связь по организации и проведению  работы. Гости и преподавательский состав школы  </w:t>
      </w:r>
      <w:proofErr w:type="gramStart"/>
      <w:r w:rsidRPr="00D673EF">
        <w:rPr>
          <w:rFonts w:ascii="Times New Roman" w:hAnsi="Times New Roman"/>
          <w:sz w:val="28"/>
          <w:szCs w:val="28"/>
        </w:rPr>
        <w:t>остались  очень довольны</w:t>
      </w:r>
      <w:proofErr w:type="gramEnd"/>
      <w:r w:rsidRPr="00D673EF">
        <w:rPr>
          <w:rFonts w:ascii="Times New Roman" w:hAnsi="Times New Roman"/>
          <w:sz w:val="28"/>
          <w:szCs w:val="28"/>
        </w:rPr>
        <w:t xml:space="preserve">. Было решено систематически </w:t>
      </w:r>
      <w:proofErr w:type="gramStart"/>
      <w:r w:rsidRPr="00D673EF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D673EF">
        <w:rPr>
          <w:rFonts w:ascii="Times New Roman" w:hAnsi="Times New Roman"/>
          <w:sz w:val="28"/>
          <w:szCs w:val="28"/>
        </w:rPr>
        <w:t xml:space="preserve"> подобные мероприятия. </w:t>
      </w:r>
    </w:p>
    <w:p w:rsidR="001D7042" w:rsidRPr="00D673EF" w:rsidRDefault="001D7042" w:rsidP="00FE0CA8">
      <w:pPr>
        <w:pStyle w:val="ae"/>
        <w:spacing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>В марте 2013</w:t>
      </w:r>
      <w:r w:rsidRPr="00D673EF">
        <w:rPr>
          <w:rFonts w:ascii="Times New Roman" w:hAnsi="Times New Roman"/>
          <w:sz w:val="28"/>
          <w:szCs w:val="28"/>
        </w:rPr>
        <w:t xml:space="preserve"> года было проведено третье заседание методического объединения по теме «Организация и проведение внеклассных мероприятий на основе здоровье сберегающих технологий».  В нем  приняли участие 19 человек. Были заслушаны  следующие доклады и выступления: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EF">
        <w:rPr>
          <w:rFonts w:ascii="Times New Roman" w:hAnsi="Times New Roman"/>
          <w:sz w:val="28"/>
          <w:szCs w:val="28"/>
        </w:rPr>
        <w:t>Гедз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Е.Г. Доклад по теме «Структура и формы проведения внеклассных мероприятий. Программа игровой коррекции нарушения развития»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Карелина Э.В. Психологический практикум «</w:t>
      </w:r>
      <w:proofErr w:type="spellStart"/>
      <w:r w:rsidRPr="00D673EF">
        <w:rPr>
          <w:rFonts w:ascii="Times New Roman" w:hAnsi="Times New Roman"/>
          <w:sz w:val="28"/>
          <w:szCs w:val="28"/>
        </w:rPr>
        <w:t>Приемы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активизации познавательной деятельности»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Кузнецова С.С. Выступление по теме «Требования к портфолио и ИПР»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Березовская Н.Е. Выступление по теме «Использование сказок в КРЗ, модели и направления»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EF">
        <w:rPr>
          <w:rFonts w:ascii="Times New Roman" w:hAnsi="Times New Roman"/>
          <w:sz w:val="28"/>
          <w:szCs w:val="28"/>
        </w:rPr>
        <w:t>Голембиовская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Е.А. Выступление по теме «Использование точечного массажа и </w:t>
      </w:r>
      <w:proofErr w:type="gramStart"/>
      <w:r w:rsidRPr="00D673EF">
        <w:rPr>
          <w:rFonts w:ascii="Times New Roman" w:hAnsi="Times New Roman"/>
          <w:sz w:val="28"/>
          <w:szCs w:val="28"/>
        </w:rPr>
        <w:t>мудр</w:t>
      </w:r>
      <w:proofErr w:type="gramEnd"/>
      <w:r w:rsidRPr="00D673EF">
        <w:rPr>
          <w:rFonts w:ascii="Times New Roman" w:hAnsi="Times New Roman"/>
          <w:sz w:val="28"/>
          <w:szCs w:val="28"/>
        </w:rPr>
        <w:t xml:space="preserve"> для активизации межполушарного взаимодействия»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Иванова Т.М. Выступление по теме «Пальчиковая гимнастика как средство </w:t>
      </w:r>
      <w:proofErr w:type="spellStart"/>
      <w:r w:rsidRPr="00D673EF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D673E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деятельности»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EF">
        <w:rPr>
          <w:rFonts w:ascii="Times New Roman" w:hAnsi="Times New Roman"/>
          <w:sz w:val="28"/>
          <w:szCs w:val="28"/>
        </w:rPr>
        <w:lastRenderedPageBreak/>
        <w:t>Кашаева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И.В. Выступление по теме «Восстановление зрения учащихся через современные психологические модули»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EF">
        <w:rPr>
          <w:rFonts w:ascii="Times New Roman" w:hAnsi="Times New Roman"/>
          <w:sz w:val="28"/>
          <w:szCs w:val="28"/>
        </w:rPr>
        <w:t>Мясникова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Т.И. Выступление по теме «Физкультминутки. Значение, влияние».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Калашникова Н.В. Выступление по теме «Развитие творческих способностей через мелкую моторику»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EF">
        <w:rPr>
          <w:rFonts w:ascii="Times New Roman" w:hAnsi="Times New Roman"/>
          <w:sz w:val="28"/>
          <w:szCs w:val="28"/>
        </w:rPr>
        <w:t>Нигматулин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П.Ф. Выступление по теме «Бумажное моделирование как технология комплексного развития личности </w:t>
      </w:r>
      <w:proofErr w:type="spellStart"/>
      <w:r w:rsidRPr="00D673EF">
        <w:rPr>
          <w:rFonts w:ascii="Times New Roman" w:hAnsi="Times New Roman"/>
          <w:sz w:val="28"/>
          <w:szCs w:val="28"/>
        </w:rPr>
        <w:t>ребенка</w:t>
      </w:r>
      <w:proofErr w:type="spellEnd"/>
      <w:r w:rsidRPr="00D673EF">
        <w:rPr>
          <w:rFonts w:ascii="Times New Roman" w:hAnsi="Times New Roman"/>
          <w:sz w:val="28"/>
          <w:szCs w:val="28"/>
        </w:rPr>
        <w:t>»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Калейдоскоп открытых занятий (Все воспитатели по графику)</w:t>
      </w:r>
    </w:p>
    <w:p w:rsidR="001D7042" w:rsidRPr="00D673EF" w:rsidRDefault="001D7042" w:rsidP="00FE0CA8">
      <w:pPr>
        <w:pStyle w:val="ae"/>
        <w:numPr>
          <w:ilvl w:val="0"/>
          <w:numId w:val="23"/>
        </w:num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Директор  школы </w:t>
      </w:r>
      <w:proofErr w:type="spellStart"/>
      <w:r w:rsidRPr="00D673EF">
        <w:rPr>
          <w:rFonts w:ascii="Times New Roman" w:hAnsi="Times New Roman"/>
          <w:sz w:val="28"/>
          <w:szCs w:val="28"/>
        </w:rPr>
        <w:t>Подоплелова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И.Г.   провела круглый стол «Открытый диалог».</w:t>
      </w:r>
    </w:p>
    <w:p w:rsidR="001D7042" w:rsidRPr="00D673EF" w:rsidRDefault="001D7042" w:rsidP="00FE0CA8">
      <w:pPr>
        <w:pStyle w:val="ae"/>
        <w:spacing w:line="36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В конце работы МО были подведены итоги и приняты решения по дальнейшему сотрудничеству.</w:t>
      </w:r>
    </w:p>
    <w:p w:rsidR="001D7042" w:rsidRPr="00D673EF" w:rsidRDefault="001D7042" w:rsidP="00FE0CA8">
      <w:pPr>
        <w:pStyle w:val="ae"/>
        <w:spacing w:line="36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3EF">
        <w:rPr>
          <w:rFonts w:ascii="Times New Roman" w:hAnsi="Times New Roman"/>
          <w:sz w:val="28"/>
          <w:szCs w:val="28"/>
        </w:rPr>
        <w:t>Четвертое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заседание ШМО воспитателей и классных руководителей состоялось 8 мая 2013 года, по теме «</w:t>
      </w:r>
      <w:proofErr w:type="spellStart"/>
      <w:r w:rsidRPr="00D673E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технологии, калейдоскоп педагогических находок». Заседание прошло в форме круглого стола. Все участники представили интересные педагогические находки из опыта работы. Особый интерес вызвали такие  выступления, как:</w:t>
      </w:r>
    </w:p>
    <w:p w:rsidR="001D7042" w:rsidRPr="00D673EF" w:rsidRDefault="001D7042" w:rsidP="00FE0CA8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Цибульская В.А. , тема «Как сохранить здоровье и красоту своего голоса»</w:t>
      </w:r>
    </w:p>
    <w:p w:rsidR="001D7042" w:rsidRPr="00D673EF" w:rsidRDefault="001D7042" w:rsidP="00FE0CA8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Иванова Т.М., тема «Эмоциональное выгорание педагогов»</w:t>
      </w:r>
    </w:p>
    <w:p w:rsidR="001D7042" w:rsidRPr="00D673EF" w:rsidRDefault="001D7042" w:rsidP="00FE0CA8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Березовская Н.Е. , тема «Применение </w:t>
      </w:r>
      <w:proofErr w:type="spellStart"/>
      <w:r w:rsidRPr="00D673EF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упражнений в ситуации стресса»</w:t>
      </w:r>
    </w:p>
    <w:p w:rsidR="001D7042" w:rsidRPr="00D673EF" w:rsidRDefault="001D7042" w:rsidP="00FE0CA8">
      <w:pPr>
        <w:pStyle w:val="ae"/>
        <w:spacing w:line="36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В целом, можно отметить, что все заседания методического объединения прошли на достаточно высоком профессиональном уровне и имели практическую направленность. Воспитателей и классных руководителей данного образовательного учреждения отличает высокая профессиональная грамотность и  творческий подход к делу. </w:t>
      </w:r>
    </w:p>
    <w:p w:rsidR="001D7042" w:rsidRPr="00D673EF" w:rsidRDefault="001D7042" w:rsidP="00FE0CA8">
      <w:pPr>
        <w:pStyle w:val="ae"/>
        <w:spacing w:line="36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Следует отметить, что одним из важных направлений  методической работы в школе </w:t>
      </w:r>
      <w:proofErr w:type="spellStart"/>
      <w:r w:rsidRPr="00D673EF">
        <w:rPr>
          <w:rFonts w:ascii="Times New Roman" w:hAnsi="Times New Roman"/>
          <w:sz w:val="28"/>
          <w:szCs w:val="28"/>
        </w:rPr>
        <w:t>остается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проведение  предметных недель. Эта форма работы используется в школе систематически. По традиции, были организованы и проведены: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lastRenderedPageBreak/>
        <w:t>Неделя математики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Неделя русского языка и литературы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Неделя </w:t>
      </w:r>
      <w:proofErr w:type="gramStart"/>
      <w:r w:rsidRPr="00D673EF">
        <w:rPr>
          <w:rFonts w:ascii="Times New Roman" w:hAnsi="Times New Roman"/>
          <w:sz w:val="28"/>
          <w:szCs w:val="28"/>
        </w:rPr>
        <w:t>ИЗО</w:t>
      </w:r>
      <w:proofErr w:type="gramEnd"/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Неделя географии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Неделя истории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Неделя трудового обучения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Неделя информатики</w:t>
      </w:r>
    </w:p>
    <w:p w:rsidR="006A4A94" w:rsidRDefault="001D7042" w:rsidP="006A4A94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Неделя биологии</w:t>
      </w:r>
    </w:p>
    <w:p w:rsidR="001D7042" w:rsidRPr="006A4A94" w:rsidRDefault="001D7042" w:rsidP="006A4A94">
      <w:pPr>
        <w:pStyle w:val="ae"/>
        <w:spacing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6A4A94">
        <w:rPr>
          <w:rFonts w:ascii="Times New Roman" w:hAnsi="Times New Roman"/>
          <w:sz w:val="28"/>
          <w:szCs w:val="28"/>
        </w:rPr>
        <w:t xml:space="preserve">Необходимо отметить, что проведение предметных недель способствовало  развитию познавательного интереса к учебной деятельности, развитию профессионального мастерства всех членов педагогического коллектива, улучшению качества взаимодействия в системе «учитель-ученик», раскрытию творческого потенциала педагогов и учащихся.  В течение предметных недель проходили </w:t>
      </w:r>
      <w:proofErr w:type="spellStart"/>
      <w:r w:rsidRPr="006A4A94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6A4A94">
        <w:rPr>
          <w:rFonts w:ascii="Times New Roman" w:hAnsi="Times New Roman"/>
          <w:sz w:val="28"/>
          <w:szCs w:val="28"/>
        </w:rPr>
        <w:t xml:space="preserve"> занятий с последующим их анализом, были организованы  методические выставки дидактических материалов педагогов. Все мероприятия прошли на высоком методическом уровне, в интересной и доступной форме и носили обучающий характер. Предметные недели способствовали созданию благоприятного микроклимата в образовательном пространстве школы.</w:t>
      </w:r>
    </w:p>
    <w:p w:rsidR="001D7042" w:rsidRPr="00D673EF" w:rsidRDefault="001D7042" w:rsidP="00FE0CA8">
      <w:pPr>
        <w:pStyle w:val="ae"/>
        <w:spacing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В целом,  работу методического объединения за 2012-2013  учебный год можно считать выполненной успешно. Однако</w:t>
      </w:r>
      <w:proofErr w:type="gramStart"/>
      <w:r w:rsidRPr="00D673EF">
        <w:rPr>
          <w:rFonts w:ascii="Times New Roman" w:hAnsi="Times New Roman"/>
          <w:sz w:val="28"/>
          <w:szCs w:val="28"/>
        </w:rPr>
        <w:t>,</w:t>
      </w:r>
      <w:proofErr w:type="gramEnd"/>
      <w:r w:rsidRPr="00D673EF">
        <w:rPr>
          <w:rFonts w:ascii="Times New Roman" w:hAnsi="Times New Roman"/>
          <w:sz w:val="28"/>
          <w:szCs w:val="28"/>
        </w:rPr>
        <w:t xml:space="preserve"> есть вопросы, которым  следует  уделить особое внимание на следующий учебный год. Это вопросы повышения квалификации педагогов, вопросы материально-технического оснащения  кабинетов, вопросы мониторинга учебно-воспитательного процесса.</w:t>
      </w:r>
    </w:p>
    <w:p w:rsidR="001D7042" w:rsidRPr="00D673EF" w:rsidRDefault="001D7042" w:rsidP="00FE0CA8">
      <w:pPr>
        <w:pStyle w:val="ae"/>
        <w:spacing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Среди недостатков  работы ШМО можно выделить  слабую </w:t>
      </w:r>
      <w:proofErr w:type="spellStart"/>
      <w:r w:rsidRPr="00D673EF">
        <w:rPr>
          <w:rFonts w:ascii="Times New Roman" w:hAnsi="Times New Roman"/>
          <w:sz w:val="28"/>
          <w:szCs w:val="28"/>
        </w:rPr>
        <w:t>оснащенность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учебно-воспитательного процесса техническими средствами обучения, отсутствие системы в работе по обобщению и передаче педагогического опыта.</w:t>
      </w:r>
    </w:p>
    <w:p w:rsidR="001D7042" w:rsidRPr="00D673EF" w:rsidRDefault="001D7042" w:rsidP="00FE0CA8">
      <w:pPr>
        <w:pStyle w:val="ae"/>
        <w:spacing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Анализируя учебно-воспитательный процесс, хочется отметить следующие аспекты. 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Реализация цели и задач ШМО осуществлялась согласно требованиям государственных программ, велась на основе нормативно-правовых и </w:t>
      </w:r>
      <w:r w:rsidRPr="00D673EF">
        <w:rPr>
          <w:rFonts w:ascii="Times New Roman" w:hAnsi="Times New Roman"/>
          <w:sz w:val="28"/>
          <w:szCs w:val="28"/>
        </w:rPr>
        <w:lastRenderedPageBreak/>
        <w:t xml:space="preserve">распорядительных документов федерального, регионального и муниципального уровней, была направлена на защиту прав и интересов </w:t>
      </w:r>
      <w:proofErr w:type="spellStart"/>
      <w:r w:rsidRPr="00D673EF">
        <w:rPr>
          <w:rFonts w:ascii="Times New Roman" w:hAnsi="Times New Roman"/>
          <w:sz w:val="28"/>
          <w:szCs w:val="28"/>
        </w:rPr>
        <w:t>ребенка</w:t>
      </w:r>
      <w:proofErr w:type="spellEnd"/>
      <w:r w:rsidRPr="00D673EF">
        <w:rPr>
          <w:rFonts w:ascii="Times New Roman" w:hAnsi="Times New Roman"/>
          <w:sz w:val="28"/>
          <w:szCs w:val="28"/>
        </w:rPr>
        <w:t>.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Воспитательный процесс базировался  на основе адаптированных программ</w:t>
      </w:r>
    </w:p>
    <w:p w:rsidR="001D7042" w:rsidRPr="00D673EF" w:rsidRDefault="001D7042" w:rsidP="00FE0CA8">
      <w:pPr>
        <w:pStyle w:val="ae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В работе коллектива педагогов прослеживалась </w:t>
      </w:r>
      <w:proofErr w:type="spellStart"/>
      <w:r w:rsidRPr="00D673EF">
        <w:rPr>
          <w:rFonts w:ascii="Times New Roman" w:hAnsi="Times New Roman"/>
          <w:sz w:val="28"/>
          <w:szCs w:val="28"/>
        </w:rPr>
        <w:t>четкая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система общепедагогических и методических принципов развития учащихся.</w:t>
      </w:r>
    </w:p>
    <w:p w:rsidR="001D7042" w:rsidRPr="00D673EF" w:rsidRDefault="001D7042" w:rsidP="00FE0CA8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Поставленные цели и задачи на 2012-2013 учебный год были выполнены оптимально. </w:t>
      </w:r>
    </w:p>
    <w:p w:rsidR="001D7042" w:rsidRPr="001D7042" w:rsidRDefault="001D7042" w:rsidP="00FE0CA8">
      <w:pPr>
        <w:pStyle w:val="ae"/>
        <w:spacing w:line="360" w:lineRule="auto"/>
        <w:ind w:left="142" w:firstLine="992"/>
        <w:jc w:val="both"/>
        <w:rPr>
          <w:rFonts w:ascii="Times New Roman" w:hAnsi="Times New Roman"/>
          <w:b/>
          <w:sz w:val="28"/>
          <w:szCs w:val="28"/>
        </w:rPr>
      </w:pPr>
      <w:r w:rsidRPr="00D673EF">
        <w:rPr>
          <w:rFonts w:ascii="Times New Roman" w:hAnsi="Times New Roman"/>
          <w:b/>
          <w:sz w:val="28"/>
          <w:szCs w:val="28"/>
        </w:rPr>
        <w:t>Таким образом, мы видим, что работа методического объединения воспитателей и классных руководителей является важным и значимым</w:t>
      </w:r>
      <w:r>
        <w:rPr>
          <w:rFonts w:ascii="Times New Roman" w:hAnsi="Times New Roman"/>
          <w:b/>
          <w:sz w:val="28"/>
          <w:szCs w:val="28"/>
        </w:rPr>
        <w:t xml:space="preserve"> звеном в системе работы школы.</w:t>
      </w:r>
    </w:p>
    <w:p w:rsidR="001D7042" w:rsidRPr="001D7042" w:rsidRDefault="001D7042" w:rsidP="00FE0CA8">
      <w:pPr>
        <w:pStyle w:val="ae"/>
        <w:spacing w:line="36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Поэтому, на следующий учебный год необходимо:</w:t>
      </w:r>
    </w:p>
    <w:p w:rsidR="001D7042" w:rsidRPr="001D7042" w:rsidRDefault="001D7042" w:rsidP="00FE0CA8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Продолжить работу по  теме </w:t>
      </w:r>
      <w:r w:rsidRPr="00D673EF">
        <w:rPr>
          <w:rFonts w:ascii="Times New Roman" w:hAnsi="Times New Roman"/>
          <w:b/>
          <w:sz w:val="28"/>
          <w:szCs w:val="28"/>
        </w:rPr>
        <w:t xml:space="preserve">«Создание и расширение </w:t>
      </w:r>
      <w:proofErr w:type="spellStart"/>
      <w:r w:rsidRPr="00D673EF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D673EF">
        <w:rPr>
          <w:rFonts w:ascii="Times New Roman" w:hAnsi="Times New Roman"/>
          <w:b/>
          <w:sz w:val="28"/>
          <w:szCs w:val="28"/>
        </w:rPr>
        <w:t>-образовательной среды для адаптации школьников в современных экономических условиях».</w:t>
      </w:r>
    </w:p>
    <w:p w:rsidR="001D7042" w:rsidRPr="001D7042" w:rsidRDefault="001D7042" w:rsidP="00FE0CA8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Более активно участвовать в обобщении передового педагогического опыта, пропагандируя его через открытые воспитательные мероприятия.</w:t>
      </w:r>
    </w:p>
    <w:p w:rsidR="001D7042" w:rsidRPr="001D7042" w:rsidRDefault="001D7042" w:rsidP="00FE0CA8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Активнее использовать  возможности образовательного пространства города и края. Внедрять в образовательно-воспитательный процесс новые формы, методы и технологии.</w:t>
      </w:r>
    </w:p>
    <w:p w:rsidR="001D7042" w:rsidRPr="001D7042" w:rsidRDefault="001D7042" w:rsidP="00FE0CA8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 xml:space="preserve">Продолжить осуществлять переход на индивидуальные воспитательные и образовательные маршруты на основе </w:t>
      </w:r>
      <w:proofErr w:type="spellStart"/>
      <w:r w:rsidRPr="00D673E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673EF">
        <w:rPr>
          <w:rFonts w:ascii="Times New Roman" w:hAnsi="Times New Roman"/>
          <w:sz w:val="28"/>
          <w:szCs w:val="28"/>
        </w:rPr>
        <w:t xml:space="preserve"> технологий.</w:t>
      </w:r>
    </w:p>
    <w:p w:rsidR="001D7042" w:rsidRDefault="001D7042" w:rsidP="00FE0CA8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3EF">
        <w:rPr>
          <w:rFonts w:ascii="Times New Roman" w:hAnsi="Times New Roman"/>
          <w:sz w:val="28"/>
          <w:szCs w:val="28"/>
        </w:rPr>
        <w:t>Внедрять в образовательно-воспитательный процесс новые формы, методы и технологии.</w:t>
      </w:r>
    </w:p>
    <w:p w:rsidR="008B6CD5" w:rsidRDefault="007C397C" w:rsidP="007C397C">
      <w:pPr>
        <w:pStyle w:val="ae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объединение учителей-предметников</w:t>
      </w:r>
    </w:p>
    <w:p w:rsidR="0009743F" w:rsidRPr="0009743F" w:rsidRDefault="00C92D7C" w:rsidP="007C397C">
      <w:pPr>
        <w:pStyle w:val="ae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(руководитель – Курбанова Инна Дмитриевна</w:t>
      </w:r>
      <w:r w:rsidR="008B6CD5">
        <w:rPr>
          <w:rFonts w:ascii="Times New Roman" w:hAnsi="Times New Roman"/>
          <w:b/>
          <w:sz w:val="28"/>
          <w:szCs w:val="28"/>
        </w:rPr>
        <w:t>)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  <w:r w:rsidRPr="00182F73">
        <w:rPr>
          <w:rFonts w:ascii="Times New Roman" w:hAnsi="Times New Roman" w:cs="Times New Roman"/>
          <w:sz w:val="28"/>
          <w:szCs w:val="28"/>
        </w:rPr>
        <w:t>: «Создание условий для осуществления инновационной деятельности педагогов как комплексное, целенаправленное воздействие на детей с ограниченными возможностями здоровья»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82F73">
        <w:rPr>
          <w:rFonts w:ascii="Times New Roman" w:hAnsi="Times New Roman" w:cs="Times New Roman"/>
          <w:sz w:val="28"/>
          <w:szCs w:val="28"/>
        </w:rPr>
        <w:t xml:space="preserve"> Обеспечение роста профессиональной компетенции педагогов школы   – как условие реализации цели развития учащихся и  совершенствования учебно-воспитательного процесса.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F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09743F" w:rsidRPr="00182F73" w:rsidRDefault="008B6CD5" w:rsidP="007C397C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B6CD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43F" w:rsidRPr="00182F73">
        <w:rPr>
          <w:rFonts w:ascii="Times New Roman" w:hAnsi="Times New Roman" w:cs="Times New Roman"/>
          <w:sz w:val="28"/>
          <w:szCs w:val="28"/>
        </w:rPr>
        <w:t>Повышать профессиональное мастерство педагого</w:t>
      </w:r>
      <w:r w:rsidR="00C92D7C">
        <w:rPr>
          <w:rFonts w:ascii="Times New Roman" w:hAnsi="Times New Roman" w:cs="Times New Roman"/>
          <w:sz w:val="28"/>
          <w:szCs w:val="28"/>
        </w:rPr>
        <w:t>в через участие в м</w:t>
      </w:r>
      <w:r>
        <w:rPr>
          <w:rFonts w:ascii="Times New Roman" w:hAnsi="Times New Roman" w:cs="Times New Roman"/>
          <w:sz w:val="28"/>
          <w:szCs w:val="28"/>
        </w:rPr>
        <w:t>етодических о</w:t>
      </w:r>
      <w:r w:rsidR="0009743F" w:rsidRPr="00182F73">
        <w:rPr>
          <w:rFonts w:ascii="Times New Roman" w:hAnsi="Times New Roman" w:cs="Times New Roman"/>
          <w:sz w:val="28"/>
          <w:szCs w:val="28"/>
        </w:rPr>
        <w:t>бъединениях, через непрерывное самообразование с помощью дистанционного обучения, вступление в сетевые педагогические сообщества, общение на чатах и форумах, обобщение передового педагогического опыта;</w:t>
      </w:r>
    </w:p>
    <w:p w:rsidR="0009743F" w:rsidRPr="00182F73" w:rsidRDefault="008B6CD5" w:rsidP="007C397C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743F" w:rsidRPr="00182F73">
        <w:rPr>
          <w:rFonts w:ascii="Times New Roman" w:hAnsi="Times New Roman" w:cs="Times New Roman"/>
          <w:sz w:val="28"/>
          <w:szCs w:val="28"/>
        </w:rPr>
        <w:t>Продолжать совершенствование методик проведения различных видов занятий и их учебно-методического обеспечения, внедрять в систему работы образовательного учреждения современные педагогические технологии, в том числе, и информационные;</w:t>
      </w:r>
    </w:p>
    <w:p w:rsidR="0009743F" w:rsidRPr="00182F73" w:rsidRDefault="008B6CD5" w:rsidP="007C397C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743F" w:rsidRPr="00182F73">
        <w:rPr>
          <w:rFonts w:ascii="Times New Roman" w:hAnsi="Times New Roman" w:cs="Times New Roman"/>
          <w:sz w:val="28"/>
          <w:szCs w:val="28"/>
        </w:rPr>
        <w:t>Активизировать работу специалистов (</w:t>
      </w:r>
      <w:r w:rsidR="00C92D7C">
        <w:rPr>
          <w:rFonts w:ascii="Times New Roman" w:hAnsi="Times New Roman" w:cs="Times New Roman"/>
          <w:sz w:val="28"/>
          <w:szCs w:val="28"/>
        </w:rPr>
        <w:t>педагогов-</w:t>
      </w:r>
      <w:r w:rsidR="0009743F" w:rsidRPr="00182F73">
        <w:rPr>
          <w:rFonts w:ascii="Times New Roman" w:hAnsi="Times New Roman" w:cs="Times New Roman"/>
          <w:sz w:val="28"/>
          <w:szCs w:val="28"/>
        </w:rPr>
        <w:t xml:space="preserve">психологов, </w:t>
      </w:r>
      <w:r w:rsidR="00C92D7C">
        <w:rPr>
          <w:rFonts w:ascii="Times New Roman" w:hAnsi="Times New Roman" w:cs="Times New Roman"/>
          <w:sz w:val="28"/>
          <w:szCs w:val="28"/>
        </w:rPr>
        <w:t>учителей-</w:t>
      </w:r>
      <w:r w:rsidR="0009743F" w:rsidRPr="00182F73">
        <w:rPr>
          <w:rFonts w:ascii="Times New Roman" w:hAnsi="Times New Roman" w:cs="Times New Roman"/>
          <w:sz w:val="28"/>
          <w:szCs w:val="28"/>
        </w:rPr>
        <w:t>логопедов, социальных педагогов) для оказания практической помощи педагогам;</w:t>
      </w:r>
    </w:p>
    <w:p w:rsidR="0009743F" w:rsidRPr="00182F73" w:rsidRDefault="008B6CD5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  </w:t>
      </w:r>
      <w:r w:rsidR="0009743F" w:rsidRPr="00182F73">
        <w:rPr>
          <w:rFonts w:ascii="Times New Roman" w:hAnsi="Times New Roman" w:cs="Times New Roman"/>
          <w:sz w:val="28"/>
          <w:szCs w:val="28"/>
        </w:rPr>
        <w:t xml:space="preserve">В коррекционно-развивающей работе с детьми с ОВЗ использовать виды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743F" w:rsidRPr="00182F73">
        <w:rPr>
          <w:rFonts w:ascii="Times New Roman" w:hAnsi="Times New Roman" w:cs="Times New Roman"/>
          <w:sz w:val="28"/>
          <w:szCs w:val="28"/>
        </w:rPr>
        <w:t>искусства (привлечение детей в различные конкурсы)</w:t>
      </w:r>
    </w:p>
    <w:p w:rsidR="0009743F" w:rsidRPr="00182F73" w:rsidRDefault="008B6CD5" w:rsidP="008B6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9743F" w:rsidRPr="00182F73">
        <w:rPr>
          <w:rFonts w:ascii="Times New Roman" w:hAnsi="Times New Roman" w:cs="Times New Roman"/>
          <w:sz w:val="28"/>
          <w:szCs w:val="28"/>
        </w:rPr>
        <w:t>Основной формой работы школы по повышению квалификации учителя, роста научно-теоретической подготовки и педагогического мастерства является методическая работа. Её результатом является повышение эффективности уроков и внеклассных мероприятий с учащимися, улучшение качества их обучения и воспитания.</w:t>
      </w:r>
    </w:p>
    <w:p w:rsidR="0009743F" w:rsidRPr="00182F73" w:rsidRDefault="008B6CD5" w:rsidP="008B6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743F" w:rsidRPr="00182F73">
        <w:rPr>
          <w:rFonts w:ascii="Times New Roman" w:hAnsi="Times New Roman" w:cs="Times New Roman"/>
          <w:sz w:val="28"/>
          <w:szCs w:val="28"/>
        </w:rPr>
        <w:t>В методическом объединении учителей-предметников в 2012-2013 году работал 21 педагог.</w:t>
      </w:r>
    </w:p>
    <w:p w:rsidR="0009743F" w:rsidRPr="00182F73" w:rsidRDefault="00C92D7C" w:rsidP="007C397C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43F" w:rsidRPr="00182F73">
        <w:rPr>
          <w:rFonts w:ascii="Times New Roman" w:hAnsi="Times New Roman" w:cs="Times New Roman"/>
          <w:sz w:val="28"/>
          <w:szCs w:val="28"/>
        </w:rPr>
        <w:t>Кадровый потенциал МО высокий, так как работают учителя первой и высшей квалификационной категории.</w:t>
      </w:r>
    </w:p>
    <w:p w:rsidR="0009743F" w:rsidRPr="00182F73" w:rsidRDefault="0009743F" w:rsidP="007C397C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Работа МО основывалась:</w:t>
      </w:r>
    </w:p>
    <w:p w:rsidR="0009743F" w:rsidRPr="00182F73" w:rsidRDefault="00C92D7C" w:rsidP="007C397C">
      <w:pPr>
        <w:numPr>
          <w:ilvl w:val="0"/>
          <w:numId w:val="35"/>
        </w:num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743F" w:rsidRPr="00182F73">
        <w:rPr>
          <w:rFonts w:ascii="Times New Roman" w:hAnsi="Times New Roman" w:cs="Times New Roman"/>
          <w:sz w:val="28"/>
          <w:szCs w:val="28"/>
        </w:rPr>
        <w:t>а анализе учебного процесса;</w:t>
      </w:r>
    </w:p>
    <w:p w:rsidR="0009743F" w:rsidRPr="00182F73" w:rsidRDefault="00C92D7C" w:rsidP="007C397C">
      <w:pPr>
        <w:numPr>
          <w:ilvl w:val="0"/>
          <w:numId w:val="35"/>
        </w:num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743F" w:rsidRPr="00182F73">
        <w:rPr>
          <w:rFonts w:ascii="Times New Roman" w:hAnsi="Times New Roman" w:cs="Times New Roman"/>
          <w:sz w:val="28"/>
          <w:szCs w:val="28"/>
        </w:rPr>
        <w:t>а обобщении и внедрении в практику опыта  педагогов:</w:t>
      </w:r>
    </w:p>
    <w:p w:rsidR="0009743F" w:rsidRPr="00182F73" w:rsidRDefault="00C92D7C" w:rsidP="007C397C">
      <w:pPr>
        <w:numPr>
          <w:ilvl w:val="0"/>
          <w:numId w:val="35"/>
        </w:num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743F" w:rsidRPr="00182F73">
        <w:rPr>
          <w:rFonts w:ascii="Times New Roman" w:hAnsi="Times New Roman" w:cs="Times New Roman"/>
          <w:sz w:val="28"/>
          <w:szCs w:val="28"/>
        </w:rPr>
        <w:t>а творческой инициативе учителей.</w:t>
      </w:r>
    </w:p>
    <w:p w:rsidR="0009743F" w:rsidRPr="00182F73" w:rsidRDefault="0009743F" w:rsidP="007C397C">
      <w:pPr>
        <w:tabs>
          <w:tab w:val="center" w:pos="4677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С целью обеспечения роста профессионализма педагогов школы – как условия реализации цели развития учащихся</w:t>
      </w:r>
      <w:r w:rsidR="008B6CD5">
        <w:rPr>
          <w:rFonts w:ascii="Times New Roman" w:hAnsi="Times New Roman" w:cs="Times New Roman"/>
          <w:sz w:val="28"/>
          <w:szCs w:val="28"/>
        </w:rPr>
        <w:t xml:space="preserve"> и совершенствования  </w:t>
      </w:r>
      <w:proofErr w:type="spellStart"/>
      <w:r w:rsidR="008B6CD5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8B6C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82F73">
        <w:rPr>
          <w:rFonts w:ascii="Times New Roman" w:hAnsi="Times New Roman" w:cs="Times New Roman"/>
          <w:sz w:val="28"/>
          <w:szCs w:val="28"/>
        </w:rPr>
        <w:t xml:space="preserve"> </w:t>
      </w:r>
      <w:r w:rsidRPr="00182F7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процесса, в тесной взаимосвязи с проблемой школы, на 2012 – 2013 учебный год была выбрана тема М.О: </w:t>
      </w:r>
    </w:p>
    <w:p w:rsidR="0009743F" w:rsidRPr="00182F73" w:rsidRDefault="0009743F" w:rsidP="008B6CD5">
      <w:pPr>
        <w:tabs>
          <w:tab w:val="center" w:pos="4677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«Создание условий для осуществления инновационной деятельности педагогов как комплексное, целенаправленное воздействие на детей с огран</w:t>
      </w:r>
      <w:r w:rsidR="008B6CD5"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Поставленные задачи реализовывались  </w:t>
      </w:r>
      <w:proofErr w:type="gramStart"/>
      <w:r w:rsidRPr="00182F7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82F73">
        <w:rPr>
          <w:rFonts w:ascii="Times New Roman" w:hAnsi="Times New Roman" w:cs="Times New Roman"/>
          <w:sz w:val="28"/>
          <w:szCs w:val="28"/>
        </w:rPr>
        <w:t>:</w:t>
      </w:r>
    </w:p>
    <w:p w:rsidR="0009743F" w:rsidRPr="00182F73" w:rsidRDefault="0009743F" w:rsidP="007C397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 Изучение нормативных документов, новинок методической литературы, опыта работы педагогов.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 Проведение заседаний МО учителей - предметников.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.Проведение внеклассных и спортивных мероприятий. Предметных недель.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F7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Работа по самообразованию; 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Тематические выступления – презентации  (теоретический аспект);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Мастер – классы;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Участие в интернет – </w:t>
      </w:r>
      <w:proofErr w:type="gramStart"/>
      <w:r w:rsidRPr="00182F73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182F73">
        <w:rPr>
          <w:rFonts w:ascii="Times New Roman" w:hAnsi="Times New Roman" w:cs="Times New Roman"/>
          <w:sz w:val="28"/>
          <w:szCs w:val="28"/>
        </w:rPr>
        <w:t xml:space="preserve"> всероссийского уровня;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Подготовка учащихся в краевых и школьных конкурсах;</w:t>
      </w:r>
    </w:p>
    <w:p w:rsidR="0009743F" w:rsidRPr="00182F73" w:rsidRDefault="0009743F" w:rsidP="007C397C">
      <w:pPr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Консультация специалистов: педагога – психолога.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В коллективе царила атмосфера сотрудничества, взаимопомощи, поддержки.  На критику педагоги реагировали адекватно, старались прислушиваться к советам коллег. Делились опытом работ, что положительно сказалось на результативности  выполнения поставленных задач.  Данные задачи  были выполнены частично с учётом основных направлений по организации </w:t>
      </w:r>
      <w:proofErr w:type="spellStart"/>
      <w:r w:rsidRPr="00182F7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 в коррекционной школе.  Однако</w:t>
      </w:r>
      <w:proofErr w:type="gramStart"/>
      <w:r w:rsidRPr="00182F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2F73">
        <w:rPr>
          <w:rFonts w:ascii="Times New Roman" w:hAnsi="Times New Roman" w:cs="Times New Roman"/>
          <w:sz w:val="28"/>
          <w:szCs w:val="28"/>
        </w:rPr>
        <w:t xml:space="preserve"> не все педагоги проявляют должную активность. </w:t>
      </w:r>
    </w:p>
    <w:p w:rsidR="0009743F" w:rsidRPr="00182F73" w:rsidRDefault="00C92D7C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это, </w:t>
      </w:r>
      <w:r w:rsidR="0009743F" w:rsidRPr="00182F73">
        <w:rPr>
          <w:rFonts w:ascii="Times New Roman" w:hAnsi="Times New Roman" w:cs="Times New Roman"/>
          <w:sz w:val="28"/>
          <w:szCs w:val="28"/>
        </w:rPr>
        <w:t>можно признать результативность выполненных задач удовлетворительной.  В следующем 2013-2014 учебном году следует уделить большее внимание повыше</w:t>
      </w:r>
      <w:r>
        <w:rPr>
          <w:rFonts w:ascii="Times New Roman" w:hAnsi="Times New Roman" w:cs="Times New Roman"/>
          <w:sz w:val="28"/>
          <w:szCs w:val="28"/>
        </w:rPr>
        <w:t xml:space="preserve">нию уровня самообразования </w:t>
      </w:r>
      <w:r w:rsidR="0009743F" w:rsidRPr="00182F73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Необходимо усилить работу по </w:t>
      </w:r>
      <w:r w:rsidR="00C92D7C">
        <w:rPr>
          <w:rFonts w:ascii="Times New Roman" w:hAnsi="Times New Roman" w:cs="Times New Roman"/>
          <w:sz w:val="28"/>
          <w:szCs w:val="28"/>
        </w:rPr>
        <w:t>обобщению педагогического опыта, а</w:t>
      </w:r>
      <w:r w:rsidRPr="00182F73">
        <w:rPr>
          <w:rFonts w:ascii="Times New Roman" w:hAnsi="Times New Roman" w:cs="Times New Roman"/>
          <w:sz w:val="28"/>
          <w:szCs w:val="28"/>
        </w:rPr>
        <w:t xml:space="preserve">ктивизировать работу по повышению мотивации педагогов. 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заседаниях МО предлагались для рассмотрения и </w:t>
      </w:r>
      <w:r w:rsidR="00C92D7C" w:rsidRPr="00182F73">
        <w:rPr>
          <w:rFonts w:ascii="Times New Roman" w:hAnsi="Times New Roman" w:cs="Times New Roman"/>
          <w:sz w:val="28"/>
          <w:szCs w:val="28"/>
        </w:rPr>
        <w:t>изучения,</w:t>
      </w:r>
      <w:r w:rsidRPr="00182F73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09743F" w:rsidRPr="00182F73" w:rsidRDefault="0009743F" w:rsidP="007C397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Технологии, которые помогают учиться. </w:t>
      </w:r>
      <w:proofErr w:type="spellStart"/>
      <w:r w:rsidRPr="00182F7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. Дидактические игры. Урок – деловая игра». </w:t>
      </w:r>
    </w:p>
    <w:p w:rsidR="0009743F" w:rsidRPr="00182F73" w:rsidRDefault="0009743F" w:rsidP="007C397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Выступления по теме МО </w:t>
      </w:r>
    </w:p>
    <w:p w:rsidR="0009743F" w:rsidRPr="00182F73" w:rsidRDefault="0009743F" w:rsidP="007C397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Открытые уроки,</w:t>
      </w:r>
      <w:r w:rsidR="00C92D7C">
        <w:rPr>
          <w:rFonts w:ascii="Times New Roman" w:hAnsi="Times New Roman" w:cs="Times New Roman"/>
          <w:sz w:val="28"/>
          <w:szCs w:val="28"/>
        </w:rPr>
        <w:t xml:space="preserve"> фрагменты уроков, мастер-классы</w:t>
      </w:r>
      <w:r w:rsidRPr="0018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3F" w:rsidRPr="00182F73" w:rsidRDefault="0009743F" w:rsidP="007C397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Выступления из опыта работы  </w:t>
      </w:r>
    </w:p>
    <w:p w:rsidR="0009743F" w:rsidRPr="00182F73" w:rsidRDefault="0009743F" w:rsidP="007C397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Конкурс «Знаток родного края»  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C92D7C">
        <w:rPr>
          <w:rFonts w:ascii="Times New Roman" w:hAnsi="Times New Roman" w:cs="Times New Roman"/>
          <w:sz w:val="28"/>
          <w:szCs w:val="28"/>
        </w:rPr>
        <w:t>педагога-</w:t>
      </w:r>
      <w:r w:rsidRPr="00182F73">
        <w:rPr>
          <w:rFonts w:ascii="Times New Roman" w:hAnsi="Times New Roman" w:cs="Times New Roman"/>
          <w:sz w:val="28"/>
          <w:szCs w:val="28"/>
        </w:rPr>
        <w:t>психолога. Практикум «Целительные сказки» (Карелина Э</w:t>
      </w:r>
      <w:r w:rsidR="00C92D7C">
        <w:rPr>
          <w:rFonts w:ascii="Times New Roman" w:hAnsi="Times New Roman" w:cs="Times New Roman"/>
          <w:sz w:val="28"/>
          <w:szCs w:val="28"/>
        </w:rPr>
        <w:t>.В.)</w:t>
      </w:r>
    </w:p>
    <w:p w:rsidR="0009743F" w:rsidRPr="00182F73" w:rsidRDefault="0009743F" w:rsidP="007C397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Коррекция и развитие эмоционально-волевой сферы, коммун</w:t>
      </w:r>
      <w:r w:rsidR="00C92D7C">
        <w:rPr>
          <w:rFonts w:ascii="Times New Roman" w:hAnsi="Times New Roman" w:cs="Times New Roman"/>
          <w:sz w:val="28"/>
          <w:szCs w:val="28"/>
        </w:rPr>
        <w:t>икативных навыков у детей с ОВЗ</w:t>
      </w:r>
      <w:r w:rsidRPr="00182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Выступления по теме 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Открытые уроки, фрагменты уроков, мастер-класс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Выступления из опыта работы 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Олимпиада по русскому языку «Точка с запятой» (учителя письма и развития речи).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 Практикум «</w:t>
      </w:r>
      <w:proofErr w:type="spellStart"/>
      <w:r w:rsidRPr="00182F7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 – как средство коррекции и развития эмоционально – волевой сферы и коммуникативных навыков»  </w:t>
      </w:r>
    </w:p>
    <w:p w:rsidR="0009743F" w:rsidRPr="00182F73" w:rsidRDefault="0009743F" w:rsidP="007C397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«Внеклассные мероприятия по предметам»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Выступление по теме (Соколова И.А</w:t>
      </w:r>
      <w:proofErr w:type="gramStart"/>
      <w:r w:rsidRPr="00182F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2F73">
        <w:rPr>
          <w:rFonts w:ascii="Times New Roman" w:hAnsi="Times New Roman" w:cs="Times New Roman"/>
          <w:sz w:val="28"/>
          <w:szCs w:val="28"/>
        </w:rPr>
        <w:t>, Маслова И.М..)</w:t>
      </w:r>
    </w:p>
    <w:p w:rsidR="0009743F" w:rsidRPr="00182F73" w:rsidRDefault="00C92D7C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Мастер-класс (</w:t>
      </w:r>
      <w:r w:rsidR="0009743F" w:rsidRPr="00182F73">
        <w:rPr>
          <w:rFonts w:ascii="Times New Roman" w:hAnsi="Times New Roman" w:cs="Times New Roman"/>
          <w:sz w:val="28"/>
          <w:szCs w:val="28"/>
        </w:rPr>
        <w:t>Березовская Н.Е.)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Выступления из опыта работы (Шевчук Н.В.</w:t>
      </w:r>
      <w:r w:rsidR="00C92D7C">
        <w:rPr>
          <w:rFonts w:ascii="Times New Roman" w:hAnsi="Times New Roman" w:cs="Times New Roman"/>
          <w:sz w:val="28"/>
          <w:szCs w:val="28"/>
        </w:rPr>
        <w:t>,</w:t>
      </w:r>
      <w:r w:rsidRPr="0018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F73">
        <w:rPr>
          <w:rFonts w:ascii="Times New Roman" w:hAnsi="Times New Roman" w:cs="Times New Roman"/>
          <w:sz w:val="28"/>
          <w:szCs w:val="28"/>
        </w:rPr>
        <w:t>Роппельт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 В.А..)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Конкурс «Пятёрка с +» (учителя математики)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Конкурс презентаций «В согласии с природой» (Зуева О.В., Евтушенко О.М., классные руководители)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lastRenderedPageBreak/>
        <w:t>Рекомендации специалистов «Приёмы активизации познавательной деятельности»</w:t>
      </w:r>
    </w:p>
    <w:p w:rsidR="0009743F" w:rsidRPr="00182F73" w:rsidRDefault="0009743F" w:rsidP="007C397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«Калейдоскоп педагогических находок»</w:t>
      </w:r>
    </w:p>
    <w:p w:rsidR="0009743F" w:rsidRPr="00182F73" w:rsidRDefault="0009743F" w:rsidP="007C397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Открытые уроки, фрагменты уроков, мастер – класс </w:t>
      </w:r>
    </w:p>
    <w:p w:rsidR="0009743F" w:rsidRPr="00182F73" w:rsidRDefault="0009743F" w:rsidP="007C397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Выступления из опыта работы (все педагог</w:t>
      </w:r>
      <w:proofErr w:type="gramStart"/>
      <w:r w:rsidRPr="00182F7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82F73">
        <w:rPr>
          <w:rFonts w:ascii="Times New Roman" w:hAnsi="Times New Roman" w:cs="Times New Roman"/>
          <w:sz w:val="28"/>
          <w:szCs w:val="28"/>
        </w:rPr>
        <w:t xml:space="preserve"> предметники</w:t>
      </w:r>
      <w:r w:rsidR="00C92D7C">
        <w:rPr>
          <w:rFonts w:ascii="Times New Roman" w:hAnsi="Times New Roman" w:cs="Times New Roman"/>
          <w:sz w:val="28"/>
          <w:szCs w:val="28"/>
        </w:rPr>
        <w:t>)</w:t>
      </w:r>
    </w:p>
    <w:p w:rsidR="0009743F" w:rsidRPr="00182F73" w:rsidRDefault="00C92D7C" w:rsidP="007C397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 «</w:t>
      </w:r>
      <w:r w:rsidR="0009743F" w:rsidRPr="00182F73">
        <w:rPr>
          <w:rFonts w:ascii="Times New Roman" w:hAnsi="Times New Roman" w:cs="Times New Roman"/>
          <w:sz w:val="28"/>
          <w:szCs w:val="28"/>
        </w:rPr>
        <w:t>На радостной безоблачной планете!» (учителя чтения и развития речи)</w:t>
      </w:r>
    </w:p>
    <w:p w:rsidR="0009743F" w:rsidRPr="00182F73" w:rsidRDefault="0009743F" w:rsidP="007C397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Подведение итогов работы МО за год</w:t>
      </w:r>
    </w:p>
    <w:p w:rsidR="0009743F" w:rsidRPr="00182F73" w:rsidRDefault="0009743F" w:rsidP="007C397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Составление</w:t>
      </w:r>
      <w:r w:rsidR="008B6CD5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C92D7C">
        <w:rPr>
          <w:rFonts w:ascii="Times New Roman" w:hAnsi="Times New Roman" w:cs="Times New Roman"/>
          <w:sz w:val="28"/>
          <w:szCs w:val="28"/>
        </w:rPr>
        <w:t xml:space="preserve"> работы на 2013-2014 учебный </w:t>
      </w:r>
      <w:r w:rsidR="008B6CD5">
        <w:rPr>
          <w:rFonts w:ascii="Times New Roman" w:hAnsi="Times New Roman" w:cs="Times New Roman"/>
          <w:sz w:val="28"/>
          <w:szCs w:val="28"/>
        </w:rPr>
        <w:t xml:space="preserve"> г</w:t>
      </w:r>
      <w:r w:rsidRPr="00182F73">
        <w:rPr>
          <w:rFonts w:ascii="Times New Roman" w:hAnsi="Times New Roman" w:cs="Times New Roman"/>
          <w:sz w:val="28"/>
          <w:szCs w:val="28"/>
        </w:rPr>
        <w:t>од</w:t>
      </w:r>
    </w:p>
    <w:p w:rsidR="0009743F" w:rsidRPr="00182F73" w:rsidRDefault="0009743F" w:rsidP="00C92D7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В 2013 – 2014  учебном году было проведено 5 методических объединений. В процессе заседаний изучались нормативно – правовые документы, относящиеся  к процессу обучения и воспитания учащихся специальных коррекционных школ. Велась работа по повышению квалификации учителей путём обмена опыта, проведения мастер – классов, открытых мероприятий.</w:t>
      </w:r>
    </w:p>
    <w:p w:rsidR="0009743F" w:rsidRPr="00182F73" w:rsidRDefault="00AF0D86" w:rsidP="00AF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43F" w:rsidRPr="00182F73">
        <w:rPr>
          <w:rFonts w:ascii="Times New Roman" w:hAnsi="Times New Roman" w:cs="Times New Roman"/>
          <w:sz w:val="28"/>
          <w:szCs w:val="28"/>
        </w:rPr>
        <w:t xml:space="preserve">В целом, работа участников  и руководителя МО учителей-предметников </w:t>
      </w:r>
      <w:r w:rsidR="001C71B0">
        <w:rPr>
          <w:rFonts w:ascii="Times New Roman" w:hAnsi="Times New Roman" w:cs="Times New Roman"/>
          <w:sz w:val="28"/>
          <w:szCs w:val="28"/>
        </w:rPr>
        <w:t xml:space="preserve">в 2013-2014 учебном году, </w:t>
      </w:r>
      <w:r w:rsidR="0009743F" w:rsidRPr="00182F73">
        <w:rPr>
          <w:rFonts w:ascii="Times New Roman" w:hAnsi="Times New Roman" w:cs="Times New Roman"/>
          <w:sz w:val="28"/>
          <w:szCs w:val="28"/>
        </w:rPr>
        <w:t>была признана удовлетворительной, но прозвучали и замечания по поводу неудовлетворительной практической помощи учителям узких специалистов, не всегда пол</w:t>
      </w:r>
      <w:r>
        <w:rPr>
          <w:rFonts w:ascii="Times New Roman" w:hAnsi="Times New Roman" w:cs="Times New Roman"/>
          <w:sz w:val="28"/>
          <w:szCs w:val="28"/>
        </w:rPr>
        <w:t>ная посещаемость учителями М/О.</w:t>
      </w:r>
      <w:r w:rsidR="0009743F" w:rsidRPr="00182F73">
        <w:rPr>
          <w:rFonts w:ascii="Times New Roman" w:hAnsi="Times New Roman" w:cs="Times New Roman"/>
          <w:sz w:val="28"/>
          <w:szCs w:val="28"/>
        </w:rPr>
        <w:t xml:space="preserve"> Также высказывались пожелания  о взаимосвязи МО учителей-предметников с МО учителей начальных классов по преемственности. Участники МО обсудили наиболее актуальные вопросы, которые хотелось бы рассмотреть в предстоящем году,</w:t>
      </w:r>
      <w:r w:rsidR="001C71B0">
        <w:rPr>
          <w:rFonts w:ascii="Times New Roman" w:hAnsi="Times New Roman" w:cs="Times New Roman"/>
          <w:sz w:val="28"/>
          <w:szCs w:val="28"/>
        </w:rPr>
        <w:t xml:space="preserve"> </w:t>
      </w:r>
      <w:r w:rsidR="0009743F" w:rsidRPr="00182F73">
        <w:rPr>
          <w:rFonts w:ascii="Times New Roman" w:hAnsi="Times New Roman" w:cs="Times New Roman"/>
          <w:sz w:val="28"/>
          <w:szCs w:val="28"/>
        </w:rPr>
        <w:t xml:space="preserve"> предварительно были одоб</w:t>
      </w:r>
      <w:r>
        <w:rPr>
          <w:rFonts w:ascii="Times New Roman" w:hAnsi="Times New Roman" w:cs="Times New Roman"/>
          <w:sz w:val="28"/>
          <w:szCs w:val="28"/>
        </w:rPr>
        <w:t xml:space="preserve">рен план работы на 2013-2014 учебный </w:t>
      </w:r>
      <w:r w:rsidR="0009743F" w:rsidRPr="0018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09743F" w:rsidRPr="00182F73" w:rsidRDefault="0009743F" w:rsidP="00AF0D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Одной из форм повышения методического мастерства является возможность демонстрации опыта учителя через открытый урок. Уроки, показанные учителями МО, отличаются высоким методическим уровнем и профессионализмом. Возрастает интерес к работе коллег, применяющих ИКТ.  Многие учителя успешно внедряют в учебный процесс </w:t>
      </w:r>
      <w:r w:rsidR="001C71B0">
        <w:rPr>
          <w:rFonts w:ascii="Times New Roman" w:hAnsi="Times New Roman" w:cs="Times New Roman"/>
          <w:sz w:val="28"/>
          <w:szCs w:val="28"/>
        </w:rPr>
        <w:t>«</w:t>
      </w:r>
      <w:r w:rsidRPr="00182F73">
        <w:rPr>
          <w:rFonts w:ascii="Times New Roman" w:hAnsi="Times New Roman" w:cs="Times New Roman"/>
          <w:sz w:val="28"/>
          <w:szCs w:val="28"/>
        </w:rPr>
        <w:t>метод проектов</w:t>
      </w:r>
      <w:r w:rsidR="001C71B0">
        <w:rPr>
          <w:rFonts w:ascii="Times New Roman" w:hAnsi="Times New Roman" w:cs="Times New Roman"/>
          <w:sz w:val="28"/>
          <w:szCs w:val="28"/>
        </w:rPr>
        <w:t>»</w:t>
      </w:r>
      <w:r w:rsidRPr="00182F73">
        <w:rPr>
          <w:rFonts w:ascii="Times New Roman" w:hAnsi="Times New Roman" w:cs="Times New Roman"/>
          <w:sz w:val="28"/>
          <w:szCs w:val="28"/>
        </w:rPr>
        <w:t>,  активно включают детей в творческий поиск и обучают работе на компьютере.</w:t>
      </w:r>
    </w:p>
    <w:p w:rsidR="0009743F" w:rsidRPr="00182F73" w:rsidRDefault="0009743F" w:rsidP="008B6CD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Одним из факторов успешной работы МО можно считать организацию и проведение предметных недель и различных кон</w:t>
      </w:r>
      <w:r w:rsidR="001C71B0">
        <w:rPr>
          <w:rFonts w:ascii="Times New Roman" w:hAnsi="Times New Roman" w:cs="Times New Roman"/>
          <w:sz w:val="28"/>
          <w:szCs w:val="28"/>
        </w:rPr>
        <w:t>курсов. В работе Методического о</w:t>
      </w:r>
      <w:r w:rsidRPr="00182F73">
        <w:rPr>
          <w:rFonts w:ascii="Times New Roman" w:hAnsi="Times New Roman" w:cs="Times New Roman"/>
          <w:sz w:val="28"/>
          <w:szCs w:val="28"/>
        </w:rPr>
        <w:t>бъединения учите</w:t>
      </w:r>
      <w:r w:rsidR="00AF0D86">
        <w:rPr>
          <w:rFonts w:ascii="Times New Roman" w:hAnsi="Times New Roman" w:cs="Times New Roman"/>
          <w:sz w:val="28"/>
          <w:szCs w:val="28"/>
        </w:rPr>
        <w:t>лей-предметников в 2012-2013 учебном</w:t>
      </w:r>
      <w:r w:rsidRPr="00182F73">
        <w:rPr>
          <w:rFonts w:ascii="Times New Roman" w:hAnsi="Times New Roman" w:cs="Times New Roman"/>
          <w:sz w:val="28"/>
          <w:szCs w:val="28"/>
        </w:rPr>
        <w:t xml:space="preserve"> году было запланировано и проведено 10 тематических недель.</w:t>
      </w:r>
    </w:p>
    <w:p w:rsidR="0009743F" w:rsidRPr="00182F73" w:rsidRDefault="0009743F" w:rsidP="007C39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lastRenderedPageBreak/>
        <w:t>Анализируя степень участия учителей в мето</w:t>
      </w:r>
      <w:r w:rsidR="001C71B0">
        <w:rPr>
          <w:rFonts w:ascii="Times New Roman" w:hAnsi="Times New Roman" w:cs="Times New Roman"/>
          <w:sz w:val="28"/>
          <w:szCs w:val="28"/>
        </w:rPr>
        <w:t xml:space="preserve">дической работе в 2011-2012 учебном </w:t>
      </w:r>
      <w:r w:rsidRPr="00182F73">
        <w:rPr>
          <w:rFonts w:ascii="Times New Roman" w:hAnsi="Times New Roman" w:cs="Times New Roman"/>
          <w:sz w:val="28"/>
          <w:szCs w:val="28"/>
        </w:rPr>
        <w:t>году, можно сделать следующие выводы:</w:t>
      </w:r>
    </w:p>
    <w:p w:rsidR="0009743F" w:rsidRPr="00182F73" w:rsidRDefault="0009743F" w:rsidP="007C39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Более активно, творчески работали учителя Соколова И.А., Маслова И.М., Попова Т.Н., Евтушенко О.М., </w:t>
      </w:r>
      <w:proofErr w:type="spellStart"/>
      <w:r w:rsidRPr="00182F73"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 Н.А., Третьякова И. У., , Зуева О.В., Курбанова И.Д., , Березовская Н.Е.</w:t>
      </w:r>
      <w:r w:rsidR="00AF0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Е.Н</w:t>
      </w:r>
      <w:r w:rsidR="00AF0D8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F0D86">
        <w:rPr>
          <w:rFonts w:ascii="Times New Roman" w:hAnsi="Times New Roman" w:cs="Times New Roman"/>
          <w:sz w:val="28"/>
          <w:szCs w:val="28"/>
        </w:rPr>
        <w:t>Нигматулин</w:t>
      </w:r>
      <w:proofErr w:type="spellEnd"/>
      <w:r w:rsidR="00AF0D86">
        <w:rPr>
          <w:rFonts w:ascii="Times New Roman" w:hAnsi="Times New Roman" w:cs="Times New Roman"/>
          <w:sz w:val="28"/>
          <w:szCs w:val="28"/>
        </w:rPr>
        <w:t xml:space="preserve"> П.Ф., Шевчук Н.В., </w:t>
      </w:r>
      <w:r>
        <w:rPr>
          <w:rFonts w:ascii="Times New Roman" w:hAnsi="Times New Roman" w:cs="Times New Roman"/>
          <w:sz w:val="28"/>
          <w:szCs w:val="28"/>
        </w:rPr>
        <w:t>Зайцева Т.В.</w:t>
      </w:r>
    </w:p>
    <w:p w:rsidR="0009743F" w:rsidRPr="00182F73" w:rsidRDefault="0009743F" w:rsidP="00AF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   </w:t>
      </w:r>
      <w:r w:rsidR="00AF0D86">
        <w:rPr>
          <w:rFonts w:ascii="Times New Roman" w:hAnsi="Times New Roman" w:cs="Times New Roman"/>
          <w:sz w:val="28"/>
          <w:szCs w:val="28"/>
        </w:rPr>
        <w:tab/>
      </w:r>
      <w:r w:rsidRPr="00182F73">
        <w:rPr>
          <w:rFonts w:ascii="Times New Roman" w:hAnsi="Times New Roman" w:cs="Times New Roman"/>
          <w:sz w:val="28"/>
          <w:szCs w:val="28"/>
        </w:rPr>
        <w:t>Педагоги делились опытом, готовили выступления и доклады, проводили открытые уроки, посещали занятия других учителей, занимались подготовкой учащихся к участию в городском конкурсе чтецов, к проведению предметных недель, школьных олимпиад.</w:t>
      </w:r>
    </w:p>
    <w:p w:rsidR="0009743F" w:rsidRPr="00182F73" w:rsidRDefault="0009743F" w:rsidP="00AF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Из ан</w:t>
      </w:r>
      <w:r w:rsidR="00AF0D86">
        <w:rPr>
          <w:rFonts w:ascii="Times New Roman" w:hAnsi="Times New Roman" w:cs="Times New Roman"/>
          <w:sz w:val="28"/>
          <w:szCs w:val="28"/>
        </w:rPr>
        <w:t>ализа работы МО за 2012-2013 учебный</w:t>
      </w:r>
      <w:r w:rsidRPr="00182F73">
        <w:rPr>
          <w:rFonts w:ascii="Times New Roman" w:hAnsi="Times New Roman" w:cs="Times New Roman"/>
          <w:sz w:val="28"/>
          <w:szCs w:val="28"/>
        </w:rPr>
        <w:t xml:space="preserve"> год следует выделить следующие проблемы:</w:t>
      </w:r>
    </w:p>
    <w:p w:rsidR="0009743F" w:rsidRPr="00182F73" w:rsidRDefault="0009743F" w:rsidP="00AF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1. Причины, препятствующие выполнению задач МО следующие:</w:t>
      </w:r>
    </w:p>
    <w:p w:rsidR="0009743F" w:rsidRPr="00182F73" w:rsidRDefault="0009743F" w:rsidP="00AF0D8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Инертность и слабая мотивация учителей;</w:t>
      </w:r>
    </w:p>
    <w:p w:rsidR="0009743F" w:rsidRPr="00182F73" w:rsidRDefault="0009743F" w:rsidP="00AF0D8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Недостаточный навык работы с персональным компьютером;</w:t>
      </w:r>
    </w:p>
    <w:p w:rsidR="0009743F" w:rsidRPr="00182F73" w:rsidRDefault="0009743F" w:rsidP="007C397C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Затруднение доступа в Интернет по различным причинам.</w:t>
      </w:r>
    </w:p>
    <w:p w:rsidR="0009743F" w:rsidRPr="00182F73" w:rsidRDefault="0009743F" w:rsidP="007C397C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Остаются актуальными вопросы, связанные </w:t>
      </w:r>
      <w:proofErr w:type="gramStart"/>
      <w:r w:rsidRPr="00182F7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9743F" w:rsidRPr="00182F73" w:rsidRDefault="0009743F" w:rsidP="007C397C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применением методик  проблемного и личностно-ориентированного преподавания;</w:t>
      </w:r>
    </w:p>
    <w:p w:rsidR="0009743F" w:rsidRPr="00182F73" w:rsidRDefault="0009743F" w:rsidP="007C397C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применением активных методов и форм обучения;</w:t>
      </w:r>
    </w:p>
    <w:p w:rsidR="0009743F" w:rsidRPr="00182F73" w:rsidRDefault="0009743F" w:rsidP="007C397C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изучением методик анализа и на его основе выявления и устранения недостатков в своей работе и пробелов в знаниях учащихся;</w:t>
      </w:r>
    </w:p>
    <w:p w:rsidR="0009743F" w:rsidRPr="008B6CD5" w:rsidRDefault="0009743F" w:rsidP="008B6CD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 xml:space="preserve">применением </w:t>
      </w:r>
      <w:proofErr w:type="spellStart"/>
      <w:r w:rsidRPr="00182F73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 индивидуального и дифференцированного обучения.</w:t>
      </w:r>
    </w:p>
    <w:p w:rsidR="0009743F" w:rsidRPr="00182F73" w:rsidRDefault="0009743F" w:rsidP="007C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73">
        <w:rPr>
          <w:rFonts w:ascii="Times New Roman" w:hAnsi="Times New Roman" w:cs="Times New Roman"/>
          <w:sz w:val="28"/>
          <w:szCs w:val="28"/>
        </w:rPr>
        <w:t>На основе анализа можно сформулировать задачи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2F7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2F73">
        <w:rPr>
          <w:rFonts w:ascii="Times New Roman" w:hAnsi="Times New Roman" w:cs="Times New Roman"/>
          <w:sz w:val="28"/>
          <w:szCs w:val="28"/>
        </w:rPr>
        <w:t xml:space="preserve"> учебный год, решение которых позволит повысить эффек</w:t>
      </w:r>
      <w:r w:rsidR="00AF0D86">
        <w:rPr>
          <w:rFonts w:ascii="Times New Roman" w:hAnsi="Times New Roman" w:cs="Times New Roman"/>
          <w:sz w:val="28"/>
          <w:szCs w:val="28"/>
        </w:rPr>
        <w:t>тивность деятельности педагогов:</w:t>
      </w:r>
    </w:p>
    <w:p w:rsidR="0009743F" w:rsidRPr="00182F73" w:rsidRDefault="0009743F" w:rsidP="007C397C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0D86">
        <w:rPr>
          <w:rFonts w:ascii="Times New Roman" w:hAnsi="Times New Roman" w:cs="Times New Roman"/>
          <w:sz w:val="28"/>
          <w:szCs w:val="28"/>
        </w:rPr>
        <w:t xml:space="preserve"> </w:t>
      </w:r>
      <w:r w:rsidRPr="00182F73">
        <w:rPr>
          <w:rFonts w:ascii="Times New Roman" w:hAnsi="Times New Roman" w:cs="Times New Roman"/>
          <w:sz w:val="28"/>
          <w:szCs w:val="28"/>
        </w:rPr>
        <w:t>Создавать условия для профессионального роста педагогов (прохождение курсов повышения квалификации, аттестация, самообразование, методические объединения, семинары, мастер-классы);</w:t>
      </w:r>
    </w:p>
    <w:p w:rsidR="0009743F" w:rsidRPr="00182F73" w:rsidRDefault="0009743F" w:rsidP="007C397C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0D86">
        <w:rPr>
          <w:rFonts w:ascii="Times New Roman" w:hAnsi="Times New Roman" w:cs="Times New Roman"/>
          <w:sz w:val="28"/>
          <w:szCs w:val="28"/>
        </w:rPr>
        <w:t xml:space="preserve"> </w:t>
      </w:r>
      <w:r w:rsidRPr="00182F73">
        <w:rPr>
          <w:rFonts w:ascii="Times New Roman" w:hAnsi="Times New Roman" w:cs="Times New Roman"/>
          <w:sz w:val="28"/>
          <w:szCs w:val="28"/>
        </w:rPr>
        <w:t xml:space="preserve">Формировать положительную мотивацию на саморазвитие и самообразование </w:t>
      </w:r>
      <w:proofErr w:type="spellStart"/>
      <w:r w:rsidRPr="00182F73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182F73">
        <w:rPr>
          <w:rFonts w:ascii="Times New Roman" w:hAnsi="Times New Roman" w:cs="Times New Roman"/>
          <w:sz w:val="28"/>
          <w:szCs w:val="28"/>
        </w:rPr>
        <w:t xml:space="preserve"> коллективного поиска новых форм работы;</w:t>
      </w:r>
    </w:p>
    <w:p w:rsidR="0009743F" w:rsidRPr="00182F73" w:rsidRDefault="0009743F" w:rsidP="007C397C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F0D86">
        <w:rPr>
          <w:rFonts w:ascii="Times New Roman" w:hAnsi="Times New Roman" w:cs="Times New Roman"/>
          <w:sz w:val="28"/>
          <w:szCs w:val="28"/>
        </w:rPr>
        <w:t xml:space="preserve"> </w:t>
      </w:r>
      <w:r w:rsidRPr="00182F73">
        <w:rPr>
          <w:rFonts w:ascii="Times New Roman" w:hAnsi="Times New Roman" w:cs="Times New Roman"/>
          <w:sz w:val="28"/>
          <w:szCs w:val="28"/>
        </w:rPr>
        <w:t>Изучать и реализовывать в учебно-воспитательном процессе требования руководящих документов, передового педагогического опыта;</w:t>
      </w:r>
    </w:p>
    <w:p w:rsidR="0009743F" w:rsidRPr="00182F73" w:rsidRDefault="0009743F" w:rsidP="007C397C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0D86">
        <w:rPr>
          <w:rFonts w:ascii="Times New Roman" w:hAnsi="Times New Roman" w:cs="Times New Roman"/>
          <w:sz w:val="28"/>
          <w:szCs w:val="28"/>
        </w:rPr>
        <w:t xml:space="preserve"> </w:t>
      </w:r>
      <w:r w:rsidRPr="00182F73">
        <w:rPr>
          <w:rFonts w:ascii="Times New Roman" w:hAnsi="Times New Roman" w:cs="Times New Roman"/>
          <w:sz w:val="28"/>
          <w:szCs w:val="28"/>
        </w:rPr>
        <w:t>Совершенствовать методики проведения уроков по разным дисциплинам и их учебно-методическое обеспечение.</w:t>
      </w:r>
    </w:p>
    <w:p w:rsidR="0009743F" w:rsidRPr="00182F73" w:rsidRDefault="0009743F" w:rsidP="007C397C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0D86">
        <w:rPr>
          <w:rFonts w:ascii="Times New Roman" w:hAnsi="Times New Roman" w:cs="Times New Roman"/>
          <w:sz w:val="28"/>
          <w:szCs w:val="28"/>
        </w:rPr>
        <w:t xml:space="preserve"> </w:t>
      </w:r>
      <w:r w:rsidRPr="00182F73">
        <w:rPr>
          <w:rFonts w:ascii="Times New Roman" w:hAnsi="Times New Roman" w:cs="Times New Roman"/>
          <w:sz w:val="28"/>
          <w:szCs w:val="28"/>
        </w:rPr>
        <w:t>Разрабатывать системы мероприятий по изучению, обобщению и распространению передовых и новаторских начинаний педагогов, достижений их профессионального и творческого роста.</w:t>
      </w:r>
    </w:p>
    <w:p w:rsidR="00732EE7" w:rsidRDefault="009D02E0" w:rsidP="009F4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>Анализ работы  МО учителей трудового обучени</w:t>
      </w:r>
      <w:r w:rsidR="00732EE7">
        <w:rPr>
          <w:rFonts w:ascii="Times New Roman" w:hAnsi="Times New Roman" w:cs="Times New Roman"/>
          <w:b/>
          <w:sz w:val="28"/>
          <w:szCs w:val="28"/>
        </w:rPr>
        <w:t>я</w:t>
      </w:r>
    </w:p>
    <w:p w:rsidR="009D02E0" w:rsidRDefault="001C71B0" w:rsidP="009F4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(руководитель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Салимшина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Альфеевна</w:t>
      </w:r>
      <w:proofErr w:type="spellEnd"/>
      <w:r w:rsidR="00732EE7">
        <w:rPr>
          <w:rFonts w:ascii="Times New Roman" w:hAnsi="Times New Roman" w:cs="Times New Roman"/>
          <w:b/>
          <w:sz w:val="28"/>
          <w:szCs w:val="28"/>
        </w:rPr>
        <w:t>)</w:t>
      </w:r>
    </w:p>
    <w:p w:rsidR="00732EE7" w:rsidRPr="00732EE7" w:rsidRDefault="00732EE7" w:rsidP="00732E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4751E6">
        <w:rPr>
          <w:rFonts w:ascii="Times New Roman" w:hAnsi="Times New Roman" w:cs="Times New Roman"/>
          <w:sz w:val="28"/>
          <w:szCs w:val="28"/>
        </w:rPr>
        <w:t>: «Создание условий для осуществления инновационной деятельности педагогов как комплексное, целенаправленное воздействие на детей с ограниченными возможностями здоровья»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1. Развивать имеющиеся задатки учащихся, стимулировать социально значимые интересы и потребности</w:t>
      </w:r>
      <w:r w:rsidR="001C71B0">
        <w:rPr>
          <w:rFonts w:ascii="Times New Roman" w:hAnsi="Times New Roman" w:cs="Times New Roman"/>
          <w:sz w:val="28"/>
          <w:szCs w:val="28"/>
        </w:rPr>
        <w:t>.</w:t>
      </w:r>
    </w:p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2. Воспитание в детях толерантного отношения к происходящим событиям и окружающим людям.</w:t>
      </w:r>
    </w:p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3. Обеспечение образовательного процесса с </w:t>
      </w:r>
      <w:proofErr w:type="spellStart"/>
      <w:r w:rsidRPr="004751E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4751E6">
        <w:rPr>
          <w:rFonts w:ascii="Times New Roman" w:hAnsi="Times New Roman" w:cs="Times New Roman"/>
          <w:sz w:val="28"/>
          <w:szCs w:val="28"/>
        </w:rPr>
        <w:t xml:space="preserve"> индивидуального подхода на уроках к каждому обучающемуся, опираясь на знания психолого-педагогической характеристики обучающегося.</w:t>
      </w:r>
    </w:p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4. Совершенствовать коррекционно-развивающую направленность.</w:t>
      </w:r>
    </w:p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5. Создание на уроках благоприятных условий для формирования основных социальных навыков, а так же обеспечение сохранности здоровья обучающихся.</w:t>
      </w:r>
    </w:p>
    <w:p w:rsidR="009D02E0" w:rsidRPr="00732EE7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6</w:t>
      </w:r>
      <w:r w:rsidR="00732EE7">
        <w:rPr>
          <w:rFonts w:ascii="Times New Roman" w:hAnsi="Times New Roman" w:cs="Times New Roman"/>
          <w:sz w:val="28"/>
          <w:szCs w:val="28"/>
        </w:rPr>
        <w:t>. П</w:t>
      </w:r>
      <w:r w:rsidRPr="004751E6">
        <w:rPr>
          <w:rFonts w:ascii="Times New Roman" w:hAnsi="Times New Roman" w:cs="Times New Roman"/>
          <w:sz w:val="28"/>
          <w:szCs w:val="28"/>
        </w:rPr>
        <w:t>овышение уровня профессионализма педагогов через открытые уроки, обобщающий опыт учителей, самообразование, курсовую подготовку.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 xml:space="preserve">Поставленные задачи реализовывались  </w:t>
      </w:r>
      <w:proofErr w:type="gramStart"/>
      <w:r w:rsidRPr="004751E6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4751E6">
        <w:rPr>
          <w:rFonts w:ascii="Times New Roman" w:hAnsi="Times New Roman" w:cs="Times New Roman"/>
          <w:sz w:val="28"/>
          <w:szCs w:val="28"/>
        </w:rPr>
        <w:t>: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1. Открытые уроки.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2. Изучение нормативных документов, новинок методической литературы, опыта работы педагогов.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lastRenderedPageBreak/>
        <w:t>3. Участие в краевой выставке детского прикладного творчества.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4.Проведение внеклассных  мероприятий. Предметных недель.</w:t>
      </w:r>
    </w:p>
    <w:p w:rsidR="009D02E0" w:rsidRPr="004751E6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751E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751E6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9D02E0" w:rsidRDefault="009D02E0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6. Работа по самообразованию.</w:t>
      </w:r>
    </w:p>
    <w:p w:rsidR="00AF0D86" w:rsidRPr="004751E6" w:rsidRDefault="00AF0D86" w:rsidP="00AF0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2EE7" w:rsidRDefault="009D02E0" w:rsidP="00732E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 xml:space="preserve">На заседаниях МО обсуждались и рассматривались  </w:t>
      </w:r>
    </w:p>
    <w:p w:rsidR="009D02E0" w:rsidRPr="004751E6" w:rsidRDefault="009D02E0" w:rsidP="00732E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>следующие темы и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34"/>
        <w:gridCol w:w="2062"/>
      </w:tblGrid>
      <w:tr w:rsidR="009D02E0" w:rsidRPr="004751E6" w:rsidTr="00FE0CA8">
        <w:tc>
          <w:tcPr>
            <w:tcW w:w="205" w:type="pct"/>
            <w:shd w:val="clear" w:color="auto" w:fill="auto"/>
          </w:tcPr>
          <w:p w:rsidR="009D02E0" w:rsidRPr="004751E6" w:rsidRDefault="009D02E0" w:rsidP="00732E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7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Тема, вопрос.</w:t>
            </w:r>
          </w:p>
        </w:tc>
        <w:tc>
          <w:tcPr>
            <w:tcW w:w="1018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D02E0" w:rsidRPr="004751E6" w:rsidTr="00FE0CA8">
        <w:tc>
          <w:tcPr>
            <w:tcW w:w="205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7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Учебник – неизменная основа</w:t>
            </w:r>
            <w:r w:rsidR="00732EE7">
              <w:rPr>
                <w:rFonts w:ascii="Times New Roman" w:hAnsi="Times New Roman" w:cs="Times New Roman"/>
                <w:sz w:val="28"/>
                <w:szCs w:val="28"/>
              </w:rPr>
              <w:t xml:space="preserve"> для различных вариантов урока: </w:t>
            </w: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проблемы, поиск, результат.</w:t>
            </w:r>
          </w:p>
        </w:tc>
        <w:tc>
          <w:tcPr>
            <w:tcW w:w="1018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D02E0" w:rsidRPr="004751E6" w:rsidTr="00FE0CA8">
        <w:tc>
          <w:tcPr>
            <w:tcW w:w="205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7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 среда в трудовом обучении умственно отсталых школьников.</w:t>
            </w:r>
          </w:p>
        </w:tc>
        <w:tc>
          <w:tcPr>
            <w:tcW w:w="1018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D02E0" w:rsidRPr="004751E6" w:rsidTr="00FE0CA8">
        <w:tc>
          <w:tcPr>
            <w:tcW w:w="205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7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Роль моего предмета в будущей жизни ученика.</w:t>
            </w:r>
          </w:p>
        </w:tc>
        <w:tc>
          <w:tcPr>
            <w:tcW w:w="1018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9D02E0" w:rsidRPr="004751E6" w:rsidTr="00FE0CA8">
        <w:tc>
          <w:tcPr>
            <w:tcW w:w="205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7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наглядности на уроках – один из ведущих принципов обучения детей с отклонениями в развитии.</w:t>
            </w:r>
          </w:p>
        </w:tc>
        <w:tc>
          <w:tcPr>
            <w:tcW w:w="1018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>Открытые уроки, мероприятия: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96"/>
        <w:gridCol w:w="2240"/>
        <w:gridCol w:w="1771"/>
        <w:gridCol w:w="2772"/>
        <w:gridCol w:w="1285"/>
      </w:tblGrid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Цель урока. Занятия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D02E0" w:rsidRPr="004751E6" w:rsidTr="00FE0CA8">
        <w:trPr>
          <w:trHeight w:val="325"/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0" w:rsidRPr="004751E6" w:rsidTr="00FE0CA8">
        <w:trPr>
          <w:trHeight w:val="1425"/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Донских В.И.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Урок столярного дела.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«Разметка и отпиливание части заготовки от бруска»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Привитие практических навыков при разметке и отпиливании заготовки от бруска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Тарасова Н.Б.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Урок труда.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«Ткань для изготовления фартука»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Научить безопасным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приемам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инструментом. Развивать умение анализировать и подбирать ткань по цвету. Воспитывать </w:t>
            </w: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качества трудолюбие, настойчивость, аккуратность, эстетический вкус.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Несмелов Ю.В.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Урок столярного дела.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Изготовление лавки»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собираль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лавку из готовых заготовок.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Савиных А.В.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Урок столярного дела.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«Изготовление табурета»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Научить учащихся изготавливать табурет из готовых заготовок. Развитие  внимания, моторики кистей рук, через практические упражнения по сборке изделия.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Урок швейного дела.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«Изготовление сборки на оборке»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Научить уч-ся изготавливать сборку на оборке.</w:t>
            </w:r>
          </w:p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кистей рук через практические упражнения по изготовлению образца.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Николаева З.А.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Урок штукатурно-малярного дела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«Подготовка стены к покраске»</w:t>
            </w:r>
          </w:p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Научить уч-ся подготавливать стену к покраске. Привитие трудолюбия, доведения начатого дела до конца, чувства коллективизма.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«Декоративное дерево»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Повышение познавательной активности педагогов. Совершенствование знаний педагогов о культуре труда. Развитие творческой активности.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Савиных А.В.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Тарасова Н.Б.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Неделя трудового обучения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Выставка детского прикладного творчества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«Детские Фантазии»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педагогов и детей в досуговой деятельности.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Савиных А.В.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Тарасова Н.Б.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Конкурс детского прикладного творчества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Выставка детского прикладного творчества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« С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педагогов и детей в досуговой деятельности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Краевой ДЮЦ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Николаева З.А.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Н.Н.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Неделя трудового обучения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Обобщить знания по профилю трудового обучения;  активизировать познавательную деятельность воспитанников.</w:t>
            </w:r>
          </w:p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Тарасова Н.Б.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детского прикладного творчества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Кукл</w:t>
            </w:r>
            <w:proofErr w:type="gram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костюм»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педагогов и детей в досуговой деятельности.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Краевой ДЮЦ</w:t>
            </w:r>
          </w:p>
        </w:tc>
      </w:tr>
      <w:tr w:rsidR="009D02E0" w:rsidRPr="004751E6" w:rsidTr="00FE0CA8">
        <w:trPr>
          <w:jc w:val="center"/>
        </w:trPr>
        <w:tc>
          <w:tcPr>
            <w:tcW w:w="192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Савиных А.В.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Тарасова Н.Б.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Несмелов Ю.В.</w:t>
            </w:r>
          </w:p>
        </w:tc>
        <w:tc>
          <w:tcPr>
            <w:tcW w:w="105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Краевая ярмарка профессионального мастерства</w:t>
            </w:r>
          </w:p>
        </w:tc>
        <w:tc>
          <w:tcPr>
            <w:tcW w:w="91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«« С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край»</w:t>
            </w:r>
          </w:p>
        </w:tc>
        <w:tc>
          <w:tcPr>
            <w:tcW w:w="1448" w:type="pct"/>
            <w:shd w:val="clear" w:color="auto" w:fill="auto"/>
          </w:tcPr>
          <w:p w:rsidR="009D02E0" w:rsidRPr="00732EE7" w:rsidRDefault="009D02E0" w:rsidP="00AF0D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педагогов и детей в урочное время и досуговой деятельности.</w:t>
            </w:r>
          </w:p>
        </w:tc>
        <w:tc>
          <w:tcPr>
            <w:tcW w:w="495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>Темы по самообразованию педагогов: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43"/>
        <w:gridCol w:w="5246"/>
        <w:gridCol w:w="2546"/>
      </w:tblGrid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 учитель </w:t>
            </w: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швейного дела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ИКТ в работе учителя»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Тарасова Н.Б.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Учитель обслуживающего труда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на уроках трудового обучения»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Савиных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А.В.учитель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столярного дела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профессиональной ориентации школьников на уроках столярного дела»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Донских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В.И.учитель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столярного дела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Пути повышения эффективности и качества уроков столярного дела»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Николаева З.А.  учитель штукатурно-малярного дела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Решение проблемных ситуаций на уроках труда»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Куликова О.Н. учитель подготовки младшего медицинского персонала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Повышение профессиональной подготовленности учащихся»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Несмелов Ю.В.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Использование наглядности</w:t>
            </w:r>
            <w:r w:rsidR="00AF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- одна из ведущих принципов обучения детей с ограниченными возможностями здоровья» 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Голембиовская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«Разновидности методического обеспечения уроков трудового обучения»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Карепанова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Современные технологии при работе с бросовым материалом»</w:t>
            </w:r>
          </w:p>
        </w:tc>
        <w:tc>
          <w:tcPr>
            <w:tcW w:w="1250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9D02E0" w:rsidRPr="004751E6" w:rsidRDefault="009D02E0" w:rsidP="00732E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В 2012-2013 учебном году  было принято решение принять участие в краевом конкурсе детского прикладного творчества « Кукла – национальный костюм».</w:t>
      </w:r>
    </w:p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  Результаты конкурса </w:t>
      </w:r>
      <w:proofErr w:type="spellStart"/>
      <w:r w:rsidRPr="004751E6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4751E6">
        <w:rPr>
          <w:rFonts w:ascii="Times New Roman" w:hAnsi="Times New Roman" w:cs="Times New Roman"/>
          <w:sz w:val="28"/>
          <w:szCs w:val="28"/>
        </w:rPr>
        <w:t xml:space="preserve"> не подведены.</w:t>
      </w:r>
    </w:p>
    <w:p w:rsidR="009D02E0" w:rsidRPr="004751E6" w:rsidRDefault="001C71B0" w:rsidP="009D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учителей трудового обучения </w:t>
      </w:r>
      <w:r w:rsidR="009D02E0" w:rsidRPr="004751E6">
        <w:rPr>
          <w:rFonts w:ascii="Times New Roman" w:hAnsi="Times New Roman" w:cs="Times New Roman"/>
          <w:b/>
          <w:sz w:val="28"/>
          <w:szCs w:val="28"/>
        </w:rPr>
        <w:t xml:space="preserve"> в конкурсах, конференциях: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67"/>
        <w:gridCol w:w="3610"/>
        <w:gridCol w:w="4058"/>
      </w:tblGrid>
      <w:tr w:rsidR="009D02E0" w:rsidRPr="00732EE7" w:rsidTr="00FE0CA8">
        <w:tc>
          <w:tcPr>
            <w:tcW w:w="16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7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Название конкурса, конференции</w:t>
            </w:r>
          </w:p>
        </w:tc>
        <w:tc>
          <w:tcPr>
            <w:tcW w:w="199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D02E0" w:rsidRPr="00732EE7" w:rsidTr="00FE0CA8">
        <w:tc>
          <w:tcPr>
            <w:tcW w:w="16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7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7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proofErr w:type="gram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педагога к работе с детьми с ЗПР» -15.05 2013 год</w:t>
            </w:r>
          </w:p>
        </w:tc>
        <w:tc>
          <w:tcPr>
            <w:tcW w:w="1991" w:type="pct"/>
            <w:shd w:val="clear" w:color="auto" w:fill="auto"/>
          </w:tcPr>
          <w:p w:rsidR="009D02E0" w:rsidRPr="00732EE7" w:rsidRDefault="009D02E0" w:rsidP="009D02E0">
            <w:pPr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 как сфера деятельности педагогов специальных (коррекционных) классов VII вида.</w:t>
            </w:r>
          </w:p>
          <w:p w:rsidR="009D02E0" w:rsidRPr="00732EE7" w:rsidRDefault="009D02E0" w:rsidP="009D02E0">
            <w:pPr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FE0CA8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учителя к работе с детьми с ЗПР.</w:t>
            </w:r>
          </w:p>
          <w:p w:rsidR="009D02E0" w:rsidRPr="00732EE7" w:rsidRDefault="009D02E0" w:rsidP="00FE0CA8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0" w:rsidRPr="00732EE7" w:rsidRDefault="009D02E0" w:rsidP="009D02E0">
            <w:pPr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Методическая готовность учителя к работе с детьми с ЗПР.</w:t>
            </w:r>
          </w:p>
          <w:p w:rsidR="009D02E0" w:rsidRPr="00732EE7" w:rsidRDefault="009D02E0" w:rsidP="009D02E0">
            <w:pPr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формирования связной письменной речи младших школьников с ЗПР.</w:t>
            </w:r>
          </w:p>
          <w:p w:rsidR="009D02E0" w:rsidRPr="00732EE7" w:rsidRDefault="009D02E0" w:rsidP="00732EE7">
            <w:pPr>
              <w:pStyle w:val="ae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2EE7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как условия становления и развития профессиональной компетентности учителя.</w:t>
            </w:r>
          </w:p>
          <w:p w:rsidR="009D02E0" w:rsidRPr="00732EE7" w:rsidRDefault="009D02E0" w:rsidP="009D02E0">
            <w:pPr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учителя в неформальных условиях общественного объединения педагогов.</w:t>
            </w:r>
          </w:p>
        </w:tc>
      </w:tr>
      <w:tr w:rsidR="009D02E0" w:rsidRPr="00732EE7" w:rsidTr="00FE0CA8">
        <w:tc>
          <w:tcPr>
            <w:tcW w:w="16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73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Всероссийский конкурс авторских программ учебно-методических материалов и виртуальных ресурсов по развитию творческой активности детей. подростков и </w:t>
            </w: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«Проведение интегрированных уроков математики и швейного дела в процессе обучения школьников в 5-9 классах с ограниченными возможностями здоровья»</w:t>
            </w:r>
          </w:p>
        </w:tc>
      </w:tr>
    </w:tbl>
    <w:p w:rsidR="00AF0D86" w:rsidRDefault="00AF0D86" w:rsidP="009D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на педсоветах: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18"/>
        <w:gridCol w:w="6817"/>
      </w:tblGrid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3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334" w:type="pct"/>
            <w:shd w:val="clear" w:color="auto" w:fill="auto"/>
          </w:tcPr>
          <w:p w:rsidR="009D02E0" w:rsidRPr="00732EE7" w:rsidRDefault="009D02E0" w:rsidP="00FE0C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на уроке швейного дела».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Несмелов Ю. В.</w:t>
            </w:r>
          </w:p>
        </w:tc>
        <w:tc>
          <w:tcPr>
            <w:tcW w:w="3334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 Проектная деятельность на уроке столярного дела»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6" w:type="pct"/>
            <w:shd w:val="clear" w:color="auto" w:fill="auto"/>
          </w:tcPr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Салимшина</w:t>
            </w:r>
            <w:proofErr w:type="spellEnd"/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334" w:type="pct"/>
            <w:shd w:val="clear" w:color="auto" w:fill="auto"/>
          </w:tcPr>
          <w:p w:rsidR="009D02E0" w:rsidRPr="00732EE7" w:rsidRDefault="009D02E0" w:rsidP="00FE0C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EE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эффективности воспитательного  процесса на уроках трудового обучения</w:t>
            </w:r>
            <w:r w:rsidRPr="00732EE7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9D02E0" w:rsidRPr="00732EE7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>Прохождение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999"/>
        <w:gridCol w:w="6797"/>
      </w:tblGrid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6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34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9D02E0" w:rsidRPr="004751E6" w:rsidTr="00FE0CA8">
        <w:tc>
          <w:tcPr>
            <w:tcW w:w="181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6" w:type="pct"/>
            <w:shd w:val="clear" w:color="auto" w:fill="auto"/>
          </w:tcPr>
          <w:p w:rsidR="009D02E0" w:rsidRPr="004751E6" w:rsidRDefault="009D02E0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E6">
              <w:rPr>
                <w:rFonts w:ascii="Times New Roman" w:hAnsi="Times New Roman" w:cs="Times New Roman"/>
                <w:sz w:val="28"/>
                <w:szCs w:val="28"/>
              </w:rPr>
              <w:t>Тарасова Н.Б.</w:t>
            </w:r>
          </w:p>
        </w:tc>
        <w:tc>
          <w:tcPr>
            <w:tcW w:w="3334" w:type="pct"/>
            <w:shd w:val="clear" w:color="auto" w:fill="auto"/>
          </w:tcPr>
          <w:p w:rsidR="009D02E0" w:rsidRPr="004751E6" w:rsidRDefault="00732EE7" w:rsidP="00FE0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02E0" w:rsidRPr="004751E6">
              <w:rPr>
                <w:rFonts w:ascii="Times New Roman" w:hAnsi="Times New Roman" w:cs="Times New Roman"/>
                <w:sz w:val="28"/>
                <w:szCs w:val="28"/>
              </w:rPr>
              <w:t>ервая квалификационная категория по должности «учитель»</w:t>
            </w:r>
          </w:p>
        </w:tc>
      </w:tr>
    </w:tbl>
    <w:p w:rsidR="009D02E0" w:rsidRPr="004751E6" w:rsidRDefault="009D02E0" w:rsidP="009D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1E6">
        <w:rPr>
          <w:rFonts w:ascii="Times New Roman" w:hAnsi="Times New Roman" w:cs="Times New Roman"/>
          <w:b/>
          <w:sz w:val="28"/>
          <w:szCs w:val="28"/>
        </w:rPr>
        <w:t>Итоги учебного года:</w:t>
      </w:r>
    </w:p>
    <w:p w:rsidR="009D02E0" w:rsidRPr="004751E6" w:rsidRDefault="009D02E0" w:rsidP="00AF0D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1. На  заседаниях  методического объединения обсуждались и рассматривались основные вопросы и проблемы, которые стояли перед педагогами.</w:t>
      </w:r>
    </w:p>
    <w:p w:rsidR="009D02E0" w:rsidRPr="004751E6" w:rsidRDefault="009D02E0" w:rsidP="00AF0D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2. Поставленные на учебный год задачи были решены.</w:t>
      </w:r>
    </w:p>
    <w:p w:rsidR="009D02E0" w:rsidRPr="004751E6" w:rsidRDefault="009D02E0" w:rsidP="00AF0D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4751E6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4751E6">
        <w:rPr>
          <w:rFonts w:ascii="Times New Roman" w:hAnsi="Times New Roman" w:cs="Times New Roman"/>
          <w:sz w:val="28"/>
          <w:szCs w:val="28"/>
        </w:rPr>
        <w:t xml:space="preserve"> открытых уроках и мероприятиях можно отметить хороший уровень педагогического мастерства. </w:t>
      </w:r>
    </w:p>
    <w:p w:rsidR="009D02E0" w:rsidRPr="004751E6" w:rsidRDefault="009D02E0" w:rsidP="001C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 </w:t>
      </w:r>
      <w:r w:rsidRPr="004751E6">
        <w:rPr>
          <w:rFonts w:ascii="Times New Roman" w:hAnsi="Times New Roman" w:cs="Times New Roman"/>
          <w:sz w:val="28"/>
          <w:szCs w:val="28"/>
        </w:rPr>
        <w:tab/>
        <w:t>4.</w:t>
      </w:r>
      <w:r w:rsidR="001C71B0">
        <w:rPr>
          <w:rFonts w:ascii="Times New Roman" w:hAnsi="Times New Roman" w:cs="Times New Roman"/>
          <w:sz w:val="28"/>
          <w:szCs w:val="28"/>
        </w:rPr>
        <w:t xml:space="preserve"> </w:t>
      </w:r>
      <w:r w:rsidRPr="004751E6">
        <w:rPr>
          <w:rFonts w:ascii="Times New Roman" w:hAnsi="Times New Roman" w:cs="Times New Roman"/>
          <w:sz w:val="28"/>
          <w:szCs w:val="28"/>
        </w:rPr>
        <w:t xml:space="preserve">Уроки  и занятия проводились с акцентом на знания и умения, полученные </w:t>
      </w:r>
      <w:proofErr w:type="gramStart"/>
      <w:r w:rsidRPr="004751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51E6">
        <w:rPr>
          <w:rFonts w:ascii="Times New Roman" w:hAnsi="Times New Roman" w:cs="Times New Roman"/>
          <w:sz w:val="28"/>
          <w:szCs w:val="28"/>
        </w:rPr>
        <w:t xml:space="preserve"> во время учебного процесса, учитывались индивидуальные особенности детей. Отбор материала соответствовал триединой цели. Были созданы благоприятный психологический климат и атмосфера взаимной заинтересованности.</w:t>
      </w:r>
      <w:r w:rsidRPr="004751E6">
        <w:rPr>
          <w:rFonts w:ascii="Times New Roman" w:hAnsi="Times New Roman" w:cs="Times New Roman"/>
          <w:sz w:val="28"/>
          <w:szCs w:val="28"/>
        </w:rPr>
        <w:tab/>
      </w:r>
    </w:p>
    <w:p w:rsidR="009D02E0" w:rsidRPr="00AF0D86" w:rsidRDefault="009D02E0" w:rsidP="00AF0D86">
      <w:pPr>
        <w:spacing w:line="36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AF0D86">
        <w:rPr>
          <w:rStyle w:val="a9"/>
          <w:rFonts w:ascii="Times New Roman" w:hAnsi="Times New Roman" w:cs="Times New Roman"/>
          <w:sz w:val="28"/>
          <w:szCs w:val="28"/>
        </w:rPr>
        <w:t>На основе анализа можно сформулировать задачи на 2013-2014 учебный год, решение которых позволит повысить эффек</w:t>
      </w:r>
      <w:r w:rsidR="00AF0D86">
        <w:rPr>
          <w:rStyle w:val="a9"/>
          <w:rFonts w:ascii="Times New Roman" w:hAnsi="Times New Roman" w:cs="Times New Roman"/>
          <w:sz w:val="28"/>
          <w:szCs w:val="28"/>
        </w:rPr>
        <w:t>тивность деятельности педагогов:</w:t>
      </w:r>
    </w:p>
    <w:p w:rsidR="009D02E0" w:rsidRPr="004751E6" w:rsidRDefault="009D02E0" w:rsidP="00AF0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 1. Увеличивать в арсенале педагогов количество уроков с использованием современных технологий и  ИКТ.</w:t>
      </w:r>
    </w:p>
    <w:p w:rsidR="009D02E0" w:rsidRPr="004751E6" w:rsidRDefault="009D02E0" w:rsidP="00AF0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lastRenderedPageBreak/>
        <w:t>2. Оказывать методическую помощь при составлении учебных  программ и календарно-тематического планирования.</w:t>
      </w:r>
    </w:p>
    <w:p w:rsidR="009D02E0" w:rsidRPr="004751E6" w:rsidRDefault="009D02E0" w:rsidP="00AF0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>3.Продолжать принимать участие в международных  конкурсах.</w:t>
      </w:r>
    </w:p>
    <w:p w:rsidR="009D02E0" w:rsidRPr="004751E6" w:rsidRDefault="009D02E0" w:rsidP="00AF0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4. Продолжать сотрудничество с другими образовательными учреждениями </w:t>
      </w:r>
      <w:r w:rsidRPr="004751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751E6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9D02E0" w:rsidRPr="004751E6" w:rsidRDefault="009D02E0" w:rsidP="00AF0D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E6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4751E6">
        <w:rPr>
          <w:rFonts w:ascii="Times New Roman" w:hAnsi="Times New Roman" w:cs="Times New Roman"/>
          <w:sz w:val="28"/>
          <w:szCs w:val="28"/>
        </w:rPr>
        <w:t xml:space="preserve">Намечены перспективы будущей деятельности: расширять арсенал выборов методов обучения за </w:t>
      </w:r>
      <w:proofErr w:type="spellStart"/>
      <w:r w:rsidRPr="004751E6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4751E6">
        <w:rPr>
          <w:rFonts w:ascii="Times New Roman" w:hAnsi="Times New Roman" w:cs="Times New Roman"/>
          <w:sz w:val="28"/>
          <w:szCs w:val="28"/>
        </w:rPr>
        <w:t xml:space="preserve"> знания их системной классификации; осуществлять дифференцированный подход, исходя из возможностей обучающихся, дифференцированно подходить к </w:t>
      </w:r>
      <w:proofErr w:type="spellStart"/>
      <w:r w:rsidRPr="004751E6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4751E6">
        <w:rPr>
          <w:rFonts w:ascii="Times New Roman" w:hAnsi="Times New Roman" w:cs="Times New Roman"/>
          <w:sz w:val="28"/>
          <w:szCs w:val="28"/>
        </w:rPr>
        <w:t xml:space="preserve"> и содержанию используемого материала; преодолевать недостатки познавательной деятельности, формируя, корректируя такие формы мышления, как сравнение, анализ и синтез;</w:t>
      </w:r>
      <w:proofErr w:type="gramEnd"/>
      <w:r w:rsidRPr="004751E6">
        <w:rPr>
          <w:rFonts w:ascii="Times New Roman" w:hAnsi="Times New Roman" w:cs="Times New Roman"/>
          <w:sz w:val="28"/>
          <w:szCs w:val="28"/>
        </w:rPr>
        <w:t xml:space="preserve"> развивать способность к обобщению и конкретизации, создавая тем самым условия для коррекции памяти, внимания и других психических функций.</w:t>
      </w:r>
    </w:p>
    <w:p w:rsidR="009D02E0" w:rsidRPr="00732EE7" w:rsidRDefault="009D02E0" w:rsidP="00AF0D86">
      <w:pPr>
        <w:pStyle w:val="ae"/>
        <w:spacing w:line="360" w:lineRule="auto"/>
        <w:ind w:left="0"/>
        <w:jc w:val="both"/>
        <w:rPr>
          <w:rFonts w:ascii="Times New Roman" w:hAnsi="Times New Roman"/>
          <w:bCs/>
          <w:spacing w:val="5"/>
          <w:sz w:val="28"/>
          <w:szCs w:val="28"/>
        </w:rPr>
      </w:pPr>
      <w:r w:rsidRPr="00732EE7">
        <w:rPr>
          <w:rFonts w:ascii="Times New Roman" w:hAnsi="Times New Roman"/>
          <w:sz w:val="28"/>
          <w:szCs w:val="28"/>
        </w:rPr>
        <w:t>6.</w:t>
      </w:r>
      <w:r w:rsidR="001C71B0">
        <w:rPr>
          <w:rFonts w:ascii="Times New Roman" w:hAnsi="Times New Roman"/>
          <w:sz w:val="28"/>
          <w:szCs w:val="28"/>
        </w:rPr>
        <w:t xml:space="preserve"> </w:t>
      </w:r>
      <w:r w:rsidRPr="00732EE7">
        <w:rPr>
          <w:rStyle w:val="a9"/>
          <w:rFonts w:ascii="Times New Roman" w:hAnsi="Times New Roman"/>
          <w:b w:val="0"/>
          <w:sz w:val="28"/>
          <w:szCs w:val="28"/>
        </w:rPr>
        <w:t>Создавать условия для профессионального роста педагогов (прохождение курсов повышения квалификации, аттестации, самообразование, МО, семинары);</w:t>
      </w:r>
    </w:p>
    <w:p w:rsidR="009D02E0" w:rsidRPr="00732EE7" w:rsidRDefault="009D02E0" w:rsidP="00AF0D86">
      <w:pPr>
        <w:pStyle w:val="ae"/>
        <w:spacing w:line="360" w:lineRule="auto"/>
        <w:ind w:left="0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732EE7">
        <w:rPr>
          <w:rFonts w:ascii="Times New Roman" w:hAnsi="Times New Roman"/>
          <w:sz w:val="28"/>
          <w:szCs w:val="28"/>
        </w:rPr>
        <w:t>7.</w:t>
      </w:r>
      <w:r w:rsidRPr="00732EE7">
        <w:rPr>
          <w:rStyle w:val="a9"/>
          <w:rFonts w:ascii="Times New Roman" w:hAnsi="Times New Roman"/>
          <w:b w:val="0"/>
          <w:sz w:val="28"/>
          <w:szCs w:val="28"/>
        </w:rPr>
        <w:t xml:space="preserve"> Формировать положительную мотивацию на саморазвитие и самообразование </w:t>
      </w:r>
      <w:proofErr w:type="spellStart"/>
      <w:r w:rsidRPr="00732EE7">
        <w:rPr>
          <w:rStyle w:val="a9"/>
          <w:rFonts w:ascii="Times New Roman" w:hAnsi="Times New Roman"/>
          <w:b w:val="0"/>
          <w:sz w:val="28"/>
          <w:szCs w:val="28"/>
        </w:rPr>
        <w:t>путем</w:t>
      </w:r>
      <w:proofErr w:type="spellEnd"/>
      <w:r w:rsidRPr="00732EE7">
        <w:rPr>
          <w:rStyle w:val="a9"/>
          <w:rFonts w:ascii="Times New Roman" w:hAnsi="Times New Roman"/>
          <w:b w:val="0"/>
          <w:sz w:val="28"/>
          <w:szCs w:val="28"/>
        </w:rPr>
        <w:t xml:space="preserve"> коллективного поиска новых форм работы;</w:t>
      </w:r>
    </w:p>
    <w:p w:rsidR="009D02E0" w:rsidRPr="00732EE7" w:rsidRDefault="009D02E0" w:rsidP="00AF0D86">
      <w:pPr>
        <w:pStyle w:val="ae"/>
        <w:spacing w:line="360" w:lineRule="auto"/>
        <w:ind w:left="0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732EE7">
        <w:rPr>
          <w:rFonts w:ascii="Times New Roman" w:hAnsi="Times New Roman"/>
          <w:sz w:val="28"/>
          <w:szCs w:val="28"/>
        </w:rPr>
        <w:t>8.</w:t>
      </w:r>
      <w:r w:rsidRPr="00732EE7">
        <w:rPr>
          <w:rStyle w:val="a9"/>
          <w:rFonts w:ascii="Times New Roman" w:hAnsi="Times New Roman"/>
          <w:b w:val="0"/>
          <w:sz w:val="28"/>
          <w:szCs w:val="28"/>
        </w:rPr>
        <w:t xml:space="preserve"> Изучать и реализовывать в учебно-воспитательном процессе требования руководящих документов, передового опыта;</w:t>
      </w:r>
    </w:p>
    <w:p w:rsidR="009D02E0" w:rsidRPr="00732EE7" w:rsidRDefault="009D02E0" w:rsidP="00AF0D86">
      <w:pPr>
        <w:pStyle w:val="ae"/>
        <w:spacing w:line="360" w:lineRule="auto"/>
        <w:ind w:left="0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732EE7">
        <w:rPr>
          <w:rFonts w:ascii="Times New Roman" w:hAnsi="Times New Roman"/>
          <w:sz w:val="28"/>
          <w:szCs w:val="28"/>
        </w:rPr>
        <w:t>9.</w:t>
      </w:r>
      <w:r w:rsidRPr="00732EE7">
        <w:rPr>
          <w:rStyle w:val="a9"/>
          <w:rFonts w:ascii="Times New Roman" w:hAnsi="Times New Roman"/>
          <w:b w:val="0"/>
          <w:sz w:val="28"/>
          <w:szCs w:val="28"/>
        </w:rPr>
        <w:t xml:space="preserve"> Совершенствовать методики проведения уроков по различным дисциплинам и их учебно-методическое обеспечение;</w:t>
      </w:r>
    </w:p>
    <w:p w:rsidR="00DF55E6" w:rsidRDefault="009D02E0" w:rsidP="00AF0D86">
      <w:pPr>
        <w:pStyle w:val="ae"/>
        <w:spacing w:line="360" w:lineRule="auto"/>
        <w:ind w:left="0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732EE7">
        <w:rPr>
          <w:rFonts w:ascii="Times New Roman" w:hAnsi="Times New Roman"/>
          <w:sz w:val="28"/>
          <w:szCs w:val="28"/>
        </w:rPr>
        <w:t>10.</w:t>
      </w:r>
      <w:r w:rsidRPr="00732EE7">
        <w:rPr>
          <w:rStyle w:val="a9"/>
          <w:rFonts w:ascii="Times New Roman" w:hAnsi="Times New Roman"/>
          <w:b w:val="0"/>
          <w:sz w:val="28"/>
          <w:szCs w:val="28"/>
        </w:rPr>
        <w:t xml:space="preserve"> Разработка системы мероприятий по изучению, обобщению и распространению передовых и новаторских начинаний педагогов, достижений их профессионального и творческого роста.</w:t>
      </w:r>
    </w:p>
    <w:p w:rsidR="00E812DE" w:rsidRPr="00E812DE" w:rsidRDefault="00E812DE" w:rsidP="00FA25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2DE">
        <w:rPr>
          <w:rFonts w:ascii="Times New Roman" w:hAnsi="Times New Roman" w:cs="Times New Roman"/>
          <w:b/>
          <w:i/>
          <w:sz w:val="28"/>
          <w:szCs w:val="28"/>
        </w:rPr>
        <w:t xml:space="preserve">Анализ работы методического объединения учителей начальных классов </w:t>
      </w:r>
    </w:p>
    <w:p w:rsidR="00E812DE" w:rsidRDefault="00E812DE" w:rsidP="00FA25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2DE">
        <w:rPr>
          <w:rFonts w:ascii="Times New Roman" w:hAnsi="Times New Roman" w:cs="Times New Roman"/>
          <w:b/>
          <w:i/>
          <w:sz w:val="28"/>
          <w:szCs w:val="28"/>
        </w:rPr>
        <w:t>за 2012 – 2013 учебный год.</w:t>
      </w:r>
    </w:p>
    <w:p w:rsidR="00C420AD" w:rsidRPr="00C420AD" w:rsidRDefault="00C420AD" w:rsidP="00FA2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AD">
        <w:rPr>
          <w:rFonts w:ascii="Times New Roman" w:hAnsi="Times New Roman" w:cs="Times New Roman"/>
          <w:b/>
          <w:sz w:val="28"/>
          <w:szCs w:val="28"/>
        </w:rPr>
        <w:t xml:space="preserve">(руководитель – </w:t>
      </w:r>
      <w:proofErr w:type="spellStart"/>
      <w:r w:rsidRPr="00C420AD">
        <w:rPr>
          <w:rFonts w:ascii="Times New Roman" w:hAnsi="Times New Roman" w:cs="Times New Roman"/>
          <w:b/>
          <w:sz w:val="28"/>
          <w:szCs w:val="28"/>
        </w:rPr>
        <w:t>Лихарева</w:t>
      </w:r>
      <w:proofErr w:type="spellEnd"/>
      <w:r w:rsidRPr="00C420AD">
        <w:rPr>
          <w:rFonts w:ascii="Times New Roman" w:hAnsi="Times New Roman" w:cs="Times New Roman"/>
          <w:b/>
          <w:sz w:val="28"/>
          <w:szCs w:val="28"/>
        </w:rPr>
        <w:t xml:space="preserve"> Екатерина Леонидовна)</w:t>
      </w:r>
    </w:p>
    <w:p w:rsidR="00FA258B" w:rsidRPr="0075146D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2DE">
        <w:rPr>
          <w:rFonts w:ascii="Times New Roman" w:hAnsi="Times New Roman" w:cs="Times New Roman"/>
          <w:sz w:val="28"/>
          <w:szCs w:val="28"/>
        </w:rPr>
        <w:t>В 2012 – 2013 учебном году методическое объединение учителей работало над темой</w:t>
      </w:r>
      <w:r w:rsidR="0075146D">
        <w:rPr>
          <w:rFonts w:ascii="Times New Roman" w:hAnsi="Times New Roman" w:cs="Times New Roman"/>
          <w:sz w:val="28"/>
          <w:szCs w:val="28"/>
        </w:rPr>
        <w:t>:</w:t>
      </w:r>
      <w:r w:rsidRPr="00E812DE">
        <w:rPr>
          <w:rFonts w:ascii="Times New Roman" w:hAnsi="Times New Roman" w:cs="Times New Roman"/>
          <w:sz w:val="28"/>
          <w:szCs w:val="28"/>
        </w:rPr>
        <w:t xml:space="preserve"> </w:t>
      </w:r>
      <w:r w:rsidRPr="0075146D">
        <w:rPr>
          <w:rFonts w:ascii="Times New Roman" w:hAnsi="Times New Roman" w:cs="Times New Roman"/>
          <w:sz w:val="28"/>
          <w:szCs w:val="28"/>
        </w:rPr>
        <w:t>«Современные коррекционно-развивающие технологии в системе начального образования в коррекционной школе 8 вида»</w:t>
      </w:r>
      <w:r w:rsidR="00FA258B" w:rsidRPr="0075146D">
        <w:rPr>
          <w:rFonts w:ascii="Times New Roman" w:hAnsi="Times New Roman" w:cs="Times New Roman"/>
          <w:sz w:val="28"/>
          <w:szCs w:val="28"/>
        </w:rPr>
        <w:t>.</w:t>
      </w:r>
    </w:p>
    <w:p w:rsidR="00FA258B" w:rsidRPr="0075146D" w:rsidRDefault="00FA258B" w:rsidP="00FA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2DE" w:rsidRPr="00E812DE" w:rsidRDefault="00E812DE" w:rsidP="00FA2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b/>
          <w:sz w:val="28"/>
          <w:szCs w:val="28"/>
        </w:rPr>
        <w:t>Цель</w:t>
      </w:r>
      <w:r w:rsidRPr="00E812DE">
        <w:rPr>
          <w:rFonts w:ascii="Times New Roman" w:hAnsi="Times New Roman" w:cs="Times New Roman"/>
          <w:sz w:val="28"/>
          <w:szCs w:val="28"/>
        </w:rPr>
        <w:t xml:space="preserve"> методической работы: 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-непрерывное совершенствование уровня педагогического мастерства преподавателей, их эрудиции и компетентности в области методики преподавания.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b/>
          <w:sz w:val="28"/>
          <w:szCs w:val="28"/>
        </w:rPr>
        <w:t>Задачи МО: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1. Продолжать работу по самообразованию педагогов.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2. Создать благоприятные условия для сбережения здоровья учащихся и педагогов.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3. Продолжить осваивать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– развивающие технологии и внедрять их в систему обучения.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4. Продолжать обеспечивать условия для самосовершенствования и самореализации личности педагога.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при планировании учитывались разнообразные </w:t>
      </w:r>
      <w:r w:rsidRPr="00E812DE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МО: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заседания МО,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уроков,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открытые уроки, их самоанализ,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 - аттестация учителей, 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- самообразование учителей, 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- творческие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>.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DE" w:rsidRPr="00E812DE" w:rsidRDefault="00E812DE" w:rsidP="0075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Планирование методической работы осуществлялось на диагностической основе, опираясь на анализ диагностических карт педагогов, исходя из анализа МО за прошлый год и в соответствии с целями и задачами СКОШ № 1.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b/>
          <w:sz w:val="28"/>
          <w:szCs w:val="28"/>
        </w:rPr>
        <w:t>Методические объединения</w:t>
      </w:r>
    </w:p>
    <w:p w:rsidR="00E812DE" w:rsidRPr="00E812DE" w:rsidRDefault="00E812DE" w:rsidP="0075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Для реализации поставленных перед МО задач были запланированы и проведены 4 заседания методического объединения.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2DE">
        <w:rPr>
          <w:rFonts w:ascii="Times New Roman" w:hAnsi="Times New Roman" w:cs="Times New Roman"/>
          <w:sz w:val="28"/>
          <w:szCs w:val="28"/>
          <w:u w:val="single"/>
        </w:rPr>
        <w:t>1 методическое объединение</w:t>
      </w:r>
    </w:p>
    <w:p w:rsidR="00E812DE" w:rsidRPr="00E812DE" w:rsidRDefault="00E812DE" w:rsidP="0075146D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«Особенности организации и проведения методической работы. Разработка Положения о соблюдении единого орфографического режима в начальной специальной (коррекционной)  школе 8 вида»;</w:t>
      </w:r>
    </w:p>
    <w:p w:rsidR="00E812DE" w:rsidRPr="00FA258B" w:rsidRDefault="00E812DE" w:rsidP="0075146D">
      <w:pPr>
        <w:numPr>
          <w:ilvl w:val="1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Определение направлений работы методического объединения на 2012 – 2013 учебный год;</w:t>
      </w:r>
    </w:p>
    <w:p w:rsidR="00E812DE" w:rsidRPr="00FA258B" w:rsidRDefault="00E812DE" w:rsidP="0075146D">
      <w:pPr>
        <w:numPr>
          <w:ilvl w:val="1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учителя начальных классов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Лихаревой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Е. Л. «Требования к соблюдению единого орфографического режима в начальных классах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>. школы 8 вида»;</w:t>
      </w:r>
    </w:p>
    <w:p w:rsidR="00E812DE" w:rsidRPr="00FA258B" w:rsidRDefault="00E812DE" w:rsidP="0075146D">
      <w:pPr>
        <w:numPr>
          <w:ilvl w:val="1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Выступление Фроловой Т. В «Оценивание контрольных работ учащихся коррекционной школы8 вида»</w:t>
      </w:r>
    </w:p>
    <w:p w:rsidR="00E812DE" w:rsidRPr="00FA258B" w:rsidRDefault="00E812DE" w:rsidP="0075146D">
      <w:pPr>
        <w:numPr>
          <w:ilvl w:val="1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Бочарниковой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Е. Ю. по теме: Рекомендации по оцениванию письменных и устных работ детей, посещающих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>»;</w:t>
      </w:r>
    </w:p>
    <w:p w:rsidR="00E812DE" w:rsidRPr="00FA258B" w:rsidRDefault="00E812DE" w:rsidP="0075146D">
      <w:pPr>
        <w:numPr>
          <w:ilvl w:val="1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Выступление Рассадиной Г. В. «Требования к умениям выпускников начальной коррекционной школы 8 вида;</w:t>
      </w:r>
    </w:p>
    <w:p w:rsidR="00E812DE" w:rsidRPr="00FA258B" w:rsidRDefault="00E812DE" w:rsidP="0075146D">
      <w:pPr>
        <w:numPr>
          <w:ilvl w:val="1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 xml:space="preserve">Порядок ведения и оформления тетрадей учащихся; (обсуждение и утверждение) </w:t>
      </w:r>
    </w:p>
    <w:p w:rsidR="00E812DE" w:rsidRPr="00E812DE" w:rsidRDefault="00E812DE" w:rsidP="00751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2DE">
        <w:rPr>
          <w:rFonts w:ascii="Times New Roman" w:hAnsi="Times New Roman" w:cs="Times New Roman"/>
          <w:sz w:val="28"/>
          <w:szCs w:val="28"/>
        </w:rPr>
        <w:t xml:space="preserve">На данном заседании был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план работы МО на новый учебный год, составлен примерный график контрольных работ,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график открытых уроков и внеклассных занятий</w:t>
      </w:r>
    </w:p>
    <w:p w:rsidR="00E812DE" w:rsidRPr="00E812DE" w:rsidRDefault="00E812DE" w:rsidP="007514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Было принято</w:t>
      </w:r>
      <w:r w:rsidRPr="00E812DE">
        <w:rPr>
          <w:rFonts w:ascii="Times New Roman" w:hAnsi="Times New Roman" w:cs="Times New Roman"/>
          <w:b/>
          <w:sz w:val="28"/>
          <w:szCs w:val="28"/>
        </w:rPr>
        <w:t xml:space="preserve"> решение: </w:t>
      </w:r>
    </w:p>
    <w:p w:rsidR="00E812DE" w:rsidRPr="00E812DE" w:rsidRDefault="00E812DE" w:rsidP="00751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812DE">
        <w:rPr>
          <w:rFonts w:ascii="Times New Roman" w:hAnsi="Times New Roman" w:cs="Times New Roman"/>
          <w:sz w:val="28"/>
          <w:szCs w:val="28"/>
        </w:rPr>
        <w:t>Применять в процессе педагогической деятельности и соблюдать требования разработанного «Положения о едином орфографическом режиме в начальных классах коррекционной школы 8 вида»; (все педагоги начальной школы)</w:t>
      </w:r>
    </w:p>
    <w:p w:rsidR="00E812DE" w:rsidRPr="00E812DE" w:rsidRDefault="00E812DE" w:rsidP="00751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2. Разместить на сайте школы разработанное Положение; (отв. Рассадина Г. В.)</w:t>
      </w:r>
    </w:p>
    <w:p w:rsidR="00E812DE" w:rsidRPr="00E812DE" w:rsidRDefault="00E812DE" w:rsidP="007514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3. Осуществлять </w:t>
      </w:r>
      <w:proofErr w:type="gramStart"/>
      <w:r w:rsidRPr="00E812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12DE">
        <w:rPr>
          <w:rFonts w:ascii="Times New Roman" w:hAnsi="Times New Roman" w:cs="Times New Roman"/>
          <w:sz w:val="28"/>
          <w:szCs w:val="28"/>
        </w:rPr>
        <w:t xml:space="preserve"> соблюдением требований «Положения о едином орфографическом режиме в начальных классах коррекционной школы 8 вида»; (отв.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Лихарева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Е. Л.)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  <w:u w:val="single"/>
        </w:rPr>
        <w:t>2 методическое объединение</w:t>
      </w:r>
    </w:p>
    <w:p w:rsidR="00E812DE" w:rsidRPr="00E812DE" w:rsidRDefault="00E812DE" w:rsidP="0075146D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технологии. Создание благоприятных условий для сохранения и укрепления здоровья учащихся с особыми образовательными возможностями здоровья в коррекционной школе 8 вида»;</w:t>
      </w:r>
    </w:p>
    <w:p w:rsidR="00E812DE" w:rsidRPr="00FA258B" w:rsidRDefault="00E812DE" w:rsidP="0075146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 xml:space="preserve">1. Доклад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Бочарниковой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Е. Ю. по теме: «Внедрение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технологий на уроках в начальной школе 8 вида»</w:t>
      </w:r>
    </w:p>
    <w:p w:rsidR="00E812DE" w:rsidRPr="00FA258B" w:rsidRDefault="00E812DE" w:rsidP="0075146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 xml:space="preserve">2.Доклад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Лихаревой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Е. Л. По теме: «Планирование индивидуальной работы в условиях коррекционной школы 8 вида»</w:t>
      </w:r>
    </w:p>
    <w:p w:rsidR="00E812DE" w:rsidRPr="00FA258B" w:rsidRDefault="00E812DE" w:rsidP="0075146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 xml:space="preserve">3.Открытый урок письма и развития речи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Мангутовой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Е. Л. по теме методического объединения.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lastRenderedPageBreak/>
        <w:t xml:space="preserve">     Также на данном МО в помощь педагогам были предложены схемы самоанализа уроков различных авторов;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рассмотрели некоторые теоретические вопросы по специальной педагогике, необходимые при аттестации педагогов.</w:t>
      </w:r>
    </w:p>
    <w:p w:rsidR="00E812DE" w:rsidRPr="00E812DE" w:rsidRDefault="00E812DE" w:rsidP="007514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Было принято</w:t>
      </w:r>
      <w:r w:rsidRPr="00E812DE">
        <w:rPr>
          <w:rFonts w:ascii="Times New Roman" w:hAnsi="Times New Roman" w:cs="Times New Roman"/>
          <w:b/>
          <w:sz w:val="28"/>
          <w:szCs w:val="28"/>
        </w:rPr>
        <w:t xml:space="preserve"> решение: 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Продолжать пополнять методическую копилку по данной теме, изучать методическую литературу, опыт коллег других школ (в течение года, отв.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Лихарева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Е. Л.)</w:t>
      </w:r>
    </w:p>
    <w:p w:rsidR="00E812DE" w:rsidRPr="00E812DE" w:rsidRDefault="00E812DE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  <w:u w:val="single"/>
        </w:rPr>
        <w:t>3 методическое объединение</w:t>
      </w:r>
    </w:p>
    <w:p w:rsidR="00E812DE" w:rsidRPr="00E812DE" w:rsidRDefault="00E812DE" w:rsidP="0075146D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«Проектные методы обучения»;</w:t>
      </w:r>
    </w:p>
    <w:p w:rsidR="00E812DE" w:rsidRPr="00FA258B" w:rsidRDefault="00E812DE" w:rsidP="0075146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1.Доклад по теме методического объединения (Фролова Т. В.)</w:t>
      </w:r>
    </w:p>
    <w:p w:rsidR="00E812DE" w:rsidRPr="00FA258B" w:rsidRDefault="00E812DE" w:rsidP="0075146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2.Содокладчик (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Мангутова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Л. В.)</w:t>
      </w:r>
    </w:p>
    <w:p w:rsidR="00E812DE" w:rsidRPr="00FA258B" w:rsidRDefault="00E812DE" w:rsidP="0075146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3.Выступление из опыта работ (Котова И. Л.)</w:t>
      </w:r>
    </w:p>
    <w:p w:rsidR="00E812DE" w:rsidRPr="00FA258B" w:rsidRDefault="00E812DE" w:rsidP="0075146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4.Урок труда (Рассадина Г. В.)</w:t>
      </w:r>
    </w:p>
    <w:p w:rsidR="00E812DE" w:rsidRPr="00FA258B" w:rsidRDefault="00E812DE" w:rsidP="0075146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Е. В. показала, как работать с интерактивной доской, заслушали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сообщение о возможностях  доски </w:t>
      </w:r>
      <w:r w:rsidRPr="00FA258B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A258B">
        <w:rPr>
          <w:rFonts w:ascii="Times New Roman" w:hAnsi="Times New Roman" w:cs="Times New Roman"/>
          <w:sz w:val="28"/>
          <w:szCs w:val="28"/>
        </w:rPr>
        <w:t xml:space="preserve"> </w:t>
      </w:r>
      <w:r w:rsidRPr="00FA258B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FA258B">
        <w:rPr>
          <w:rFonts w:ascii="Times New Roman" w:hAnsi="Times New Roman" w:cs="Times New Roman"/>
          <w:sz w:val="28"/>
          <w:szCs w:val="28"/>
        </w:rPr>
        <w:t xml:space="preserve">, рассмотрели техническое оснащение кабинета 1 класса.  </w:t>
      </w:r>
    </w:p>
    <w:p w:rsidR="00E812DE" w:rsidRPr="00E812DE" w:rsidRDefault="00E812DE" w:rsidP="007514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Было принято</w:t>
      </w:r>
      <w:r w:rsidRPr="00E812DE">
        <w:rPr>
          <w:rFonts w:ascii="Times New Roman" w:hAnsi="Times New Roman" w:cs="Times New Roman"/>
          <w:b/>
          <w:sz w:val="28"/>
          <w:szCs w:val="28"/>
        </w:rPr>
        <w:t xml:space="preserve"> решение: </w:t>
      </w:r>
    </w:p>
    <w:p w:rsidR="00E812DE" w:rsidRPr="00E812DE" w:rsidRDefault="00E812DE" w:rsidP="00751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1. Еженедельно проводить уроки с использованием интерактивной доски (отв.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Е. Ю.).</w:t>
      </w:r>
    </w:p>
    <w:p w:rsidR="00E812DE" w:rsidRPr="00E812DE" w:rsidRDefault="00E812DE" w:rsidP="00751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2. Продолжать накапливать опыт по применению проектных методов обучения в начальной школе, изучать методическую литературу по данной теме, опыт других коллег (отв.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Лихарева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Е. Л.).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  <w:u w:val="single"/>
        </w:rPr>
        <w:t>4 методическое объединение</w:t>
      </w:r>
    </w:p>
    <w:p w:rsidR="00E812DE" w:rsidRPr="00E812DE" w:rsidRDefault="00E812DE" w:rsidP="0075146D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«Формирование коммуникативных навыков учащихся как составляющая успешной адаптации школьников в среднем звене».</w:t>
      </w:r>
    </w:p>
    <w:p w:rsidR="00E812DE" w:rsidRPr="00FA258B" w:rsidRDefault="00E812DE" w:rsidP="0075146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Доклад по теме методического объединени</w:t>
      </w:r>
      <w:proofErr w:type="gramStart"/>
      <w:r w:rsidRPr="00FA258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A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Мангутова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Л. В.)</w:t>
      </w:r>
    </w:p>
    <w:p w:rsidR="00E812DE" w:rsidRPr="00FA258B" w:rsidRDefault="00E812DE" w:rsidP="00E812DE">
      <w:pPr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Выступление из опыта работы (Котова И. Л.)</w:t>
      </w:r>
    </w:p>
    <w:p w:rsidR="00E812DE" w:rsidRPr="00FA258B" w:rsidRDefault="00E812DE" w:rsidP="00E812DE">
      <w:pPr>
        <w:ind w:left="360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 xml:space="preserve">Внеклассное мероприятие «Прощание с 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Букварем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A258B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FA258B">
        <w:rPr>
          <w:rFonts w:ascii="Times New Roman" w:hAnsi="Times New Roman" w:cs="Times New Roman"/>
          <w:sz w:val="28"/>
          <w:szCs w:val="28"/>
        </w:rPr>
        <w:t xml:space="preserve"> Е. Ю.)</w:t>
      </w:r>
    </w:p>
    <w:p w:rsidR="00E812DE" w:rsidRPr="00E812DE" w:rsidRDefault="00E812DE" w:rsidP="00E812DE">
      <w:pPr>
        <w:ind w:left="360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На последнем заседании МО был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подведен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итог работы за год</w:t>
      </w:r>
    </w:p>
    <w:p w:rsidR="00E812DE" w:rsidRPr="00E812DE" w:rsidRDefault="00E812DE" w:rsidP="00E812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Было принято</w:t>
      </w:r>
      <w:r w:rsidRPr="00E812DE"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E812DE" w:rsidRPr="00E812DE" w:rsidRDefault="00E812DE" w:rsidP="00E812DE">
      <w:pPr>
        <w:ind w:left="360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lastRenderedPageBreak/>
        <w:t>1. Продолжать пополнять «Методическую копилку» по данной теме.</w:t>
      </w:r>
    </w:p>
    <w:p w:rsidR="00E812DE" w:rsidRPr="00E812DE" w:rsidRDefault="00E812DE" w:rsidP="00E812DE">
      <w:pPr>
        <w:ind w:left="360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2. Использовать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по развитию коммуникативных навыков на уроках.</w:t>
      </w:r>
    </w:p>
    <w:p w:rsidR="00E812DE" w:rsidRPr="00E812DE" w:rsidRDefault="00E812DE" w:rsidP="00E812DE">
      <w:pPr>
        <w:ind w:left="360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3. Изучать методическую литературу по данной теме.</w:t>
      </w:r>
    </w:p>
    <w:p w:rsidR="00E812DE" w:rsidRPr="00E812DE" w:rsidRDefault="00E812DE" w:rsidP="00E812DE">
      <w:pPr>
        <w:ind w:left="360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4. Признать работу МО за 2012 – 2013 год удовлетворительной.</w:t>
      </w:r>
    </w:p>
    <w:p w:rsidR="00E812DE" w:rsidRPr="00E812DE" w:rsidRDefault="00E812DE" w:rsidP="00E812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812D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812DE">
        <w:rPr>
          <w:rFonts w:ascii="Times New Roman" w:hAnsi="Times New Roman" w:cs="Times New Roman"/>
          <w:b/>
          <w:sz w:val="28"/>
          <w:szCs w:val="28"/>
        </w:rPr>
        <w:t>межсекционный</w:t>
      </w:r>
      <w:proofErr w:type="spellEnd"/>
      <w:r w:rsidRPr="00E812DE">
        <w:rPr>
          <w:rFonts w:ascii="Times New Roman" w:hAnsi="Times New Roman" w:cs="Times New Roman"/>
          <w:b/>
          <w:sz w:val="28"/>
          <w:szCs w:val="28"/>
        </w:rPr>
        <w:t xml:space="preserve"> период  проводилась работа:</w:t>
      </w:r>
    </w:p>
    <w:p w:rsidR="00E812DE" w:rsidRPr="00E812DE" w:rsidRDefault="00E812DE" w:rsidP="00E812DE">
      <w:pPr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анкетирование педагогов, с целью выявления затруднений и потребностей в работе учителей начальной школы</w:t>
      </w:r>
    </w:p>
    <w:p w:rsidR="00E812DE" w:rsidRPr="00E812DE" w:rsidRDefault="00E812DE" w:rsidP="00E812DE">
      <w:pPr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-уточнение тем по самообразованию;</w:t>
      </w:r>
    </w:p>
    <w:p w:rsidR="00E812DE" w:rsidRPr="00E812DE" w:rsidRDefault="00E812DE" w:rsidP="00E812DE">
      <w:pPr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смотр оформления учебных зон;</w:t>
      </w:r>
    </w:p>
    <w:p w:rsidR="00E812DE" w:rsidRPr="00E812DE" w:rsidRDefault="00E812DE" w:rsidP="00E812DE">
      <w:pPr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проведение конкурса тетрадей, дневников;</w:t>
      </w:r>
    </w:p>
    <w:p w:rsidR="00E812DE" w:rsidRPr="00E812DE" w:rsidRDefault="00E812DE" w:rsidP="00E812DE">
      <w:pPr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оказание помощи в подготовке к открытым урокам;</w:t>
      </w:r>
    </w:p>
    <w:p w:rsidR="00E812DE" w:rsidRPr="00E812DE" w:rsidRDefault="00E812DE" w:rsidP="00E812DE">
      <w:pPr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оказание помощи при аттестации педагогов;</w:t>
      </w:r>
    </w:p>
    <w:p w:rsidR="00E812DE" w:rsidRPr="00E812DE" w:rsidRDefault="00E812DE" w:rsidP="00E812DE">
      <w:pPr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агетирование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педагогов для участия их учащихся в ко</w:t>
      </w:r>
      <w:r w:rsidR="00FA258B">
        <w:rPr>
          <w:rFonts w:ascii="Times New Roman" w:hAnsi="Times New Roman" w:cs="Times New Roman"/>
          <w:sz w:val="28"/>
          <w:szCs w:val="28"/>
        </w:rPr>
        <w:t xml:space="preserve">нкурсе чтецов, </w:t>
      </w:r>
      <w:proofErr w:type="spellStart"/>
      <w:r w:rsidR="00FA258B">
        <w:rPr>
          <w:rFonts w:ascii="Times New Roman" w:hAnsi="Times New Roman" w:cs="Times New Roman"/>
          <w:sz w:val="28"/>
          <w:szCs w:val="28"/>
        </w:rPr>
        <w:t>посвященном</w:t>
      </w:r>
      <w:proofErr w:type="spellEnd"/>
      <w:r w:rsidR="00FA258B">
        <w:rPr>
          <w:rFonts w:ascii="Times New Roman" w:hAnsi="Times New Roman" w:cs="Times New Roman"/>
          <w:sz w:val="28"/>
          <w:szCs w:val="28"/>
        </w:rPr>
        <w:t xml:space="preserve"> 75 –</w:t>
      </w:r>
      <w:proofErr w:type="spellStart"/>
      <w:r w:rsidR="00FA258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FA258B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Pr="00E812DE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организация</w:t>
      </w:r>
      <w:r w:rsidRPr="00E81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2DE">
        <w:rPr>
          <w:rFonts w:ascii="Times New Roman" w:hAnsi="Times New Roman" w:cs="Times New Roman"/>
          <w:sz w:val="28"/>
          <w:szCs w:val="28"/>
        </w:rPr>
        <w:t>предметных недель в начальной школе;</w:t>
      </w:r>
    </w:p>
    <w:p w:rsidR="00E812DE" w:rsidRPr="00E812DE" w:rsidRDefault="00E812DE" w:rsidP="00E812DE">
      <w:pPr>
        <w:jc w:val="both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 xml:space="preserve">- организация  </w:t>
      </w:r>
      <w:proofErr w:type="spellStart"/>
      <w:r w:rsidRPr="00E812DE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E812DE">
        <w:rPr>
          <w:rFonts w:ascii="Times New Roman" w:hAnsi="Times New Roman" w:cs="Times New Roman"/>
          <w:sz w:val="28"/>
          <w:szCs w:val="28"/>
        </w:rPr>
        <w:t xml:space="preserve"> уроков и внеклассных занятий педагогами школы.</w:t>
      </w:r>
    </w:p>
    <w:p w:rsidR="00E812DE" w:rsidRPr="00E812DE" w:rsidRDefault="00E812DE" w:rsidP="00E812DE">
      <w:pPr>
        <w:rPr>
          <w:rFonts w:ascii="Times New Roman" w:hAnsi="Times New Roman" w:cs="Times New Roman"/>
          <w:b/>
          <w:sz w:val="28"/>
          <w:szCs w:val="28"/>
        </w:rPr>
      </w:pPr>
      <w:r w:rsidRPr="00E812DE">
        <w:rPr>
          <w:rFonts w:ascii="Times New Roman" w:hAnsi="Times New Roman" w:cs="Times New Roman"/>
          <w:b/>
          <w:sz w:val="28"/>
          <w:szCs w:val="28"/>
        </w:rPr>
        <w:t>Задачи на следующий год:</w:t>
      </w:r>
    </w:p>
    <w:p w:rsidR="00E812DE" w:rsidRPr="00E812DE" w:rsidRDefault="00E812DE" w:rsidP="00751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Продолжить работу по изучению и внедрению в педагогическую практику учителей начальных классов новых образовательных технологий для повышения качества обучения учащихся в специальной коррекционной школе.</w:t>
      </w:r>
    </w:p>
    <w:p w:rsidR="00E812DE" w:rsidRPr="00E812DE" w:rsidRDefault="00E812DE" w:rsidP="00751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Продолжать работу по самообразованию педагогов, создавать условия для самосовершенствования и самореализации личности учителей начальных классов.</w:t>
      </w:r>
    </w:p>
    <w:p w:rsidR="00E812DE" w:rsidRPr="00FA258B" w:rsidRDefault="00E812DE" w:rsidP="00751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2DE">
        <w:rPr>
          <w:rFonts w:ascii="Times New Roman" w:hAnsi="Times New Roman" w:cs="Times New Roman"/>
          <w:sz w:val="28"/>
          <w:szCs w:val="28"/>
        </w:rPr>
        <w:t>- Разработать систему поощрений учащихся начального звена.</w:t>
      </w:r>
    </w:p>
    <w:p w:rsidR="00DF55E6" w:rsidRPr="00943D6C" w:rsidRDefault="00D070DE" w:rsidP="0075146D">
      <w:pPr>
        <w:spacing w:line="360" w:lineRule="auto"/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>
        <w:rPr>
          <w:rFonts w:ascii="Times New Roman" w:hAnsi="Times New Roman" w:cs="Times New Roman"/>
          <w:b/>
          <w:color w:val="2B2C30"/>
          <w:sz w:val="28"/>
          <w:szCs w:val="28"/>
        </w:rPr>
        <w:t>4.4</w:t>
      </w:r>
      <w:r w:rsidR="00DF55E6" w:rsidRPr="00943D6C">
        <w:rPr>
          <w:rFonts w:ascii="Times New Roman" w:hAnsi="Times New Roman" w:cs="Times New Roman"/>
          <w:b/>
          <w:color w:val="2B2C30"/>
          <w:sz w:val="28"/>
          <w:szCs w:val="28"/>
        </w:rPr>
        <w:t>. Материально-техническое обеспечение.</w:t>
      </w:r>
    </w:p>
    <w:p w:rsidR="00D070DE" w:rsidRDefault="00DF55E6" w:rsidP="0075146D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Материально-техниче</w:t>
      </w:r>
      <w:r w:rsidR="00D070DE">
        <w:rPr>
          <w:rFonts w:ascii="Times New Roman" w:hAnsi="Times New Roman" w:cs="Times New Roman"/>
          <w:sz w:val="28"/>
          <w:szCs w:val="28"/>
        </w:rPr>
        <w:t>ское обеспечение школы</w:t>
      </w:r>
      <w:r w:rsidRPr="00943D6C">
        <w:rPr>
          <w:rFonts w:ascii="Times New Roman" w:hAnsi="Times New Roman" w:cs="Times New Roman"/>
          <w:sz w:val="28"/>
          <w:szCs w:val="28"/>
        </w:rPr>
        <w:t xml:space="preserve"> позволяет создать условия для успешной социализации, обучения и воспитания школьников. Учебно-воспитательный процесс требует создания условий для его реализации, что возможно только при наличии современной материально-технической базы. </w:t>
      </w:r>
    </w:p>
    <w:p w:rsidR="00DF55E6" w:rsidRPr="00943D6C" w:rsidRDefault="00DF55E6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lastRenderedPageBreak/>
        <w:t>Школа имеет:</w:t>
      </w:r>
    </w:p>
    <w:p w:rsidR="00DF55E6" w:rsidRPr="00943D6C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 школы</w:t>
      </w:r>
    </w:p>
    <w:p w:rsidR="00D070DE" w:rsidRDefault="00DF55E6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- </w:t>
      </w:r>
      <w:r w:rsidR="00D070DE">
        <w:rPr>
          <w:rFonts w:ascii="Times New Roman" w:hAnsi="Times New Roman" w:cs="Times New Roman"/>
          <w:sz w:val="28"/>
          <w:szCs w:val="28"/>
        </w:rPr>
        <w:t>два спортивных</w:t>
      </w:r>
      <w:r w:rsidRPr="00943D6C">
        <w:rPr>
          <w:rFonts w:ascii="Times New Roman" w:hAnsi="Times New Roman" w:cs="Times New Roman"/>
          <w:sz w:val="28"/>
          <w:szCs w:val="28"/>
        </w:rPr>
        <w:t xml:space="preserve"> </w:t>
      </w:r>
      <w:r w:rsidR="00D070DE">
        <w:rPr>
          <w:rFonts w:ascii="Times New Roman" w:hAnsi="Times New Roman" w:cs="Times New Roman"/>
          <w:sz w:val="28"/>
          <w:szCs w:val="28"/>
        </w:rPr>
        <w:t xml:space="preserve">зала </w:t>
      </w:r>
      <w:r w:rsidRPr="00943D6C">
        <w:rPr>
          <w:rFonts w:ascii="Times New Roman" w:hAnsi="Times New Roman" w:cs="Times New Roman"/>
          <w:sz w:val="28"/>
          <w:szCs w:val="28"/>
        </w:rPr>
        <w:t>(</w:t>
      </w:r>
      <w:r w:rsidR="00D070DE">
        <w:rPr>
          <w:rFonts w:ascii="Times New Roman" w:hAnsi="Times New Roman" w:cs="Times New Roman"/>
          <w:sz w:val="28"/>
          <w:szCs w:val="28"/>
        </w:rPr>
        <w:t>большой и малый)</w:t>
      </w:r>
    </w:p>
    <w:p w:rsidR="00DF55E6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столовая на 60 посадочных мест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медицинский кабинет</w:t>
      </w:r>
    </w:p>
    <w:p w:rsidR="00F03BDB" w:rsidRDefault="00F03BDB" w:rsidP="00F03BDB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мастерские (швейная, столярная, штукатурно-малярная)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компьютерный класс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СБО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педагога-психолога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EE7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732EE7">
        <w:rPr>
          <w:rFonts w:ascii="Times New Roman" w:hAnsi="Times New Roman" w:cs="Times New Roman"/>
          <w:sz w:val="28"/>
          <w:szCs w:val="28"/>
        </w:rPr>
        <w:t>а учителей-</w:t>
      </w:r>
      <w:r w:rsidR="00F03BDB">
        <w:rPr>
          <w:rFonts w:ascii="Times New Roman" w:hAnsi="Times New Roman" w:cs="Times New Roman"/>
          <w:sz w:val="28"/>
          <w:szCs w:val="28"/>
        </w:rPr>
        <w:t>логопедов</w:t>
      </w:r>
    </w:p>
    <w:p w:rsidR="00D070DE" w:rsidRDefault="00732EE7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</w:t>
      </w:r>
      <w:r w:rsidR="00D070DE">
        <w:rPr>
          <w:rFonts w:ascii="Times New Roman" w:hAnsi="Times New Roman" w:cs="Times New Roman"/>
          <w:sz w:val="28"/>
          <w:szCs w:val="28"/>
        </w:rPr>
        <w:t xml:space="preserve"> классных комнат</w:t>
      </w:r>
    </w:p>
    <w:p w:rsidR="00D070DE" w:rsidRDefault="00D070DE" w:rsidP="00943D6C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ПДО</w:t>
      </w:r>
    </w:p>
    <w:p w:rsidR="00DF55E6" w:rsidRPr="00943D6C" w:rsidRDefault="00DF55E6" w:rsidP="0075146D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Помещение школы оснащено центральным отоплением, водоснабжением, канализацией.</w:t>
      </w:r>
    </w:p>
    <w:p w:rsidR="00A0274D" w:rsidRDefault="00DF55E6" w:rsidP="0075146D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Оснащение школы современным оборудованием и ТСО является важнейшим </w:t>
      </w:r>
      <w:proofErr w:type="spellStart"/>
      <w:r w:rsidRPr="00943D6C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 xml:space="preserve"> дальнейшего повышения качества и эффективности обучения и воспитания обучающихся воспитанников с отклонениями в развитии</w:t>
      </w:r>
      <w:r w:rsidR="00A0274D">
        <w:rPr>
          <w:rFonts w:ascii="Times New Roman" w:hAnsi="Times New Roman" w:cs="Times New Roman"/>
          <w:sz w:val="28"/>
          <w:szCs w:val="28"/>
        </w:rPr>
        <w:t>.</w:t>
      </w:r>
    </w:p>
    <w:p w:rsidR="00DF55E6" w:rsidRPr="00943D6C" w:rsidRDefault="00DF55E6" w:rsidP="0075146D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Материальное обеспечение учебно-воспитательного процесса включает в себя:</w:t>
      </w:r>
    </w:p>
    <w:p w:rsidR="00DF55E6" w:rsidRPr="00943D6C" w:rsidRDefault="00DF55E6" w:rsidP="0075146D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- учебное оборудование, используемое  при организации учебно-воспитательного процесса. К ним относятся:</w:t>
      </w:r>
    </w:p>
    <w:p w:rsidR="00DF55E6" w:rsidRPr="00943D6C" w:rsidRDefault="00DF55E6" w:rsidP="0075146D">
      <w:pPr>
        <w:numPr>
          <w:ilvl w:val="0"/>
          <w:numId w:val="4"/>
        </w:numPr>
        <w:tabs>
          <w:tab w:val="clear" w:pos="12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предметы   и явления объективной действительности, используемые для непосредственного изучения (минералы, гербарии, чучела, коллекции);</w:t>
      </w:r>
    </w:p>
    <w:p w:rsidR="00DF55E6" w:rsidRPr="00943D6C" w:rsidRDefault="00DF55E6" w:rsidP="0075146D">
      <w:pPr>
        <w:numPr>
          <w:ilvl w:val="0"/>
          <w:numId w:val="4"/>
        </w:numPr>
        <w:tabs>
          <w:tab w:val="clear" w:pos="12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материально-технические   средства  обеспечения профессионально-трудового обучения (швейные машины, </w:t>
      </w:r>
      <w:proofErr w:type="spellStart"/>
      <w:r w:rsidRPr="00943D6C">
        <w:rPr>
          <w:rFonts w:ascii="Times New Roman" w:hAnsi="Times New Roman" w:cs="Times New Roman"/>
          <w:sz w:val="28"/>
          <w:szCs w:val="28"/>
        </w:rPr>
        <w:t>оверлоки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>, станки</w:t>
      </w:r>
      <w:r w:rsidR="00AF0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D86">
        <w:rPr>
          <w:rFonts w:ascii="Times New Roman" w:hAnsi="Times New Roman" w:cs="Times New Roman"/>
          <w:sz w:val="28"/>
          <w:szCs w:val="28"/>
        </w:rPr>
        <w:t>подмасти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>);</w:t>
      </w:r>
    </w:p>
    <w:p w:rsidR="00DF55E6" w:rsidRPr="00943D6C" w:rsidRDefault="00DF55E6" w:rsidP="0075146D">
      <w:pPr>
        <w:numPr>
          <w:ilvl w:val="0"/>
          <w:numId w:val="4"/>
        </w:numPr>
        <w:tabs>
          <w:tab w:val="clear" w:pos="12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C">
        <w:rPr>
          <w:rFonts w:ascii="Times New Roman" w:hAnsi="Times New Roman" w:cs="Times New Roman"/>
          <w:sz w:val="28"/>
          <w:szCs w:val="28"/>
        </w:rPr>
        <w:t>изображения и отображения объектов (модели-пособия, глобусы, муляжи, рельефные таблицы, карты, схемы);</w:t>
      </w:r>
      <w:proofErr w:type="gramEnd"/>
    </w:p>
    <w:p w:rsidR="00DF55E6" w:rsidRPr="00943D6C" w:rsidRDefault="00DF55E6" w:rsidP="0075146D">
      <w:pPr>
        <w:numPr>
          <w:ilvl w:val="0"/>
          <w:numId w:val="4"/>
        </w:numPr>
        <w:tabs>
          <w:tab w:val="clear" w:pos="12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аудиовизуальные средства (видеофильмы);</w:t>
      </w:r>
    </w:p>
    <w:p w:rsidR="00DF55E6" w:rsidRPr="00943D6C" w:rsidRDefault="00DF55E6" w:rsidP="0075146D">
      <w:pPr>
        <w:numPr>
          <w:ilvl w:val="0"/>
          <w:numId w:val="4"/>
        </w:numPr>
        <w:tabs>
          <w:tab w:val="clear" w:pos="12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lastRenderedPageBreak/>
        <w:t>мультимедийное оборудование;</w:t>
      </w:r>
    </w:p>
    <w:p w:rsidR="00DF55E6" w:rsidRPr="00943D6C" w:rsidRDefault="00DF55E6" w:rsidP="0075146D">
      <w:pPr>
        <w:numPr>
          <w:ilvl w:val="0"/>
          <w:numId w:val="4"/>
        </w:numPr>
        <w:tabs>
          <w:tab w:val="clear" w:pos="12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компьютеры;</w:t>
      </w:r>
    </w:p>
    <w:p w:rsidR="00DF55E6" w:rsidRPr="00943D6C" w:rsidRDefault="00DF55E6" w:rsidP="0075146D">
      <w:pPr>
        <w:numPr>
          <w:ilvl w:val="0"/>
          <w:numId w:val="4"/>
        </w:numPr>
        <w:tabs>
          <w:tab w:val="clear" w:pos="129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письменные описания предметов и явлений мира (учебники, художественная и методическая литература).</w:t>
      </w:r>
    </w:p>
    <w:p w:rsidR="00DF55E6" w:rsidRPr="00943D6C" w:rsidRDefault="00DF55E6" w:rsidP="0075146D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-    школьная мебель и приспособления;</w:t>
      </w:r>
    </w:p>
    <w:p w:rsidR="00DF55E6" w:rsidRPr="00943D6C" w:rsidRDefault="00F03BDB" w:rsidP="0075146D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DF55E6" w:rsidRPr="00943D6C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DF55E6" w:rsidRPr="00943D6C">
        <w:rPr>
          <w:rFonts w:ascii="Times New Roman" w:hAnsi="Times New Roman" w:cs="Times New Roman"/>
          <w:b/>
          <w:i/>
          <w:sz w:val="28"/>
          <w:szCs w:val="28"/>
        </w:rPr>
        <w:t>медицинское обслуживание</w:t>
      </w:r>
      <w:r w:rsidR="00DF55E6" w:rsidRPr="00943D6C">
        <w:rPr>
          <w:rFonts w:ascii="Times New Roman" w:hAnsi="Times New Roman" w:cs="Times New Roman"/>
          <w:sz w:val="28"/>
          <w:szCs w:val="28"/>
        </w:rPr>
        <w:t xml:space="preserve"> обучающихся воспитанников. Медицинское о</w:t>
      </w:r>
      <w:r>
        <w:rPr>
          <w:rFonts w:ascii="Times New Roman" w:hAnsi="Times New Roman" w:cs="Times New Roman"/>
          <w:sz w:val="28"/>
          <w:szCs w:val="28"/>
        </w:rPr>
        <w:t>бслуживание осуществляют штатная медицинская</w:t>
      </w:r>
      <w:r w:rsidR="00DF55E6" w:rsidRPr="00943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сестра.</w:t>
      </w:r>
    </w:p>
    <w:p w:rsidR="00DF55E6" w:rsidRPr="00943D6C" w:rsidRDefault="00DF55E6" w:rsidP="0075146D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C">
        <w:rPr>
          <w:rFonts w:ascii="Times New Roman" w:hAnsi="Times New Roman" w:cs="Times New Roman"/>
          <w:sz w:val="28"/>
          <w:szCs w:val="28"/>
        </w:rPr>
        <w:t xml:space="preserve">Школьный медицинский кабинет состоит из следующих комнат: кабинет медсестры, процедурная, которая  оборудован необходимым </w:t>
      </w:r>
      <w:proofErr w:type="spellStart"/>
      <w:r w:rsidRPr="00943D6C">
        <w:rPr>
          <w:rFonts w:ascii="Times New Roman" w:hAnsi="Times New Roman" w:cs="Times New Roman"/>
          <w:sz w:val="28"/>
          <w:szCs w:val="28"/>
        </w:rPr>
        <w:t>инвентарем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 xml:space="preserve">  (холодильник, весы, ростомер, аппарат для измерения АД, </w:t>
      </w:r>
      <w:r w:rsidR="00F03BDB">
        <w:rPr>
          <w:rFonts w:ascii="Times New Roman" w:hAnsi="Times New Roman" w:cs="Times New Roman"/>
          <w:sz w:val="28"/>
          <w:szCs w:val="28"/>
        </w:rPr>
        <w:t>облучатели бактерицидные и т.д</w:t>
      </w:r>
      <w:r w:rsidRPr="00943D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03BDB" w:rsidRDefault="00DF55E6" w:rsidP="0075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>Обучающиеся</w:t>
      </w:r>
      <w:r w:rsidR="00F03BDB">
        <w:rPr>
          <w:rFonts w:ascii="Times New Roman" w:hAnsi="Times New Roman" w:cs="Times New Roman"/>
          <w:sz w:val="28"/>
          <w:szCs w:val="28"/>
        </w:rPr>
        <w:t>,</w:t>
      </w:r>
      <w:r w:rsidRPr="00943D6C">
        <w:rPr>
          <w:rFonts w:ascii="Times New Roman" w:hAnsi="Times New Roman" w:cs="Times New Roman"/>
          <w:sz w:val="28"/>
          <w:szCs w:val="28"/>
        </w:rPr>
        <w:t xml:space="preserve"> воспитанники школы обеспечиваются горячим </w:t>
      </w:r>
      <w:r w:rsidRPr="00943D6C">
        <w:rPr>
          <w:rFonts w:ascii="Times New Roman" w:hAnsi="Times New Roman" w:cs="Times New Roman"/>
          <w:b/>
          <w:i/>
          <w:iCs/>
          <w:sz w:val="28"/>
          <w:szCs w:val="28"/>
        </w:rPr>
        <w:t>питанием.</w:t>
      </w:r>
      <w:r w:rsidRPr="00943D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3BDB">
        <w:rPr>
          <w:rFonts w:ascii="Times New Roman" w:hAnsi="Times New Roman" w:cs="Times New Roman"/>
          <w:sz w:val="28"/>
          <w:szCs w:val="28"/>
        </w:rPr>
        <w:t>Д</w:t>
      </w:r>
      <w:r w:rsidRPr="00943D6C">
        <w:rPr>
          <w:rFonts w:ascii="Times New Roman" w:hAnsi="Times New Roman" w:cs="Times New Roman"/>
          <w:sz w:val="28"/>
          <w:szCs w:val="28"/>
        </w:rPr>
        <w:t>ети получ</w:t>
      </w:r>
      <w:r w:rsidR="00F03BDB">
        <w:rPr>
          <w:rFonts w:ascii="Times New Roman" w:hAnsi="Times New Roman" w:cs="Times New Roman"/>
          <w:sz w:val="28"/>
          <w:szCs w:val="28"/>
        </w:rPr>
        <w:t>ают 2-х разовое питание: завтрак</w:t>
      </w:r>
      <w:r w:rsidRPr="00943D6C">
        <w:rPr>
          <w:rFonts w:ascii="Times New Roman" w:hAnsi="Times New Roman" w:cs="Times New Roman"/>
          <w:sz w:val="28"/>
          <w:szCs w:val="28"/>
        </w:rPr>
        <w:t xml:space="preserve"> и обед. </w:t>
      </w:r>
    </w:p>
    <w:p w:rsidR="00E12D7E" w:rsidRDefault="00DF55E6" w:rsidP="0075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b/>
          <w:i/>
          <w:iCs/>
          <w:sz w:val="28"/>
          <w:szCs w:val="28"/>
        </w:rPr>
        <w:t>Проделанная работа по укреплению МТБ.</w:t>
      </w:r>
      <w:r w:rsidR="00E12D7E" w:rsidRPr="00E12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31" w:rsidRPr="00FE4231" w:rsidRDefault="00AE1013" w:rsidP="0075146D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ремонт в 2012</w:t>
      </w:r>
      <w:r w:rsidR="00E12D7E">
        <w:rPr>
          <w:rFonts w:ascii="Times New Roman" w:hAnsi="Times New Roman" w:cs="Times New Roman"/>
          <w:sz w:val="28"/>
          <w:szCs w:val="28"/>
        </w:rPr>
        <w:t xml:space="preserve"> году было потрачено 100 000 рублей, что составило 100% от плана. Эти деньги были </w:t>
      </w:r>
      <w:r w:rsidR="00E12D7E" w:rsidRPr="00CF6CF2">
        <w:rPr>
          <w:rFonts w:ascii="Times New Roman" w:hAnsi="Times New Roman" w:cs="Times New Roman"/>
          <w:sz w:val="28"/>
          <w:szCs w:val="28"/>
        </w:rPr>
        <w:t xml:space="preserve">потрачены на </w:t>
      </w:r>
      <w:r>
        <w:rPr>
          <w:rFonts w:ascii="Times New Roman" w:hAnsi="Times New Roman" w:cs="Times New Roman"/>
          <w:sz w:val="28"/>
          <w:szCs w:val="28"/>
        </w:rPr>
        <w:t>проведение электротехнических работ на пищеблоке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D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12D7E">
        <w:rPr>
          <w:rFonts w:ascii="Times New Roman" w:hAnsi="Times New Roman" w:cs="Times New Roman"/>
          <w:sz w:val="28"/>
          <w:szCs w:val="28"/>
        </w:rPr>
        <w:t>а приобретение ос</w:t>
      </w:r>
      <w:r>
        <w:rPr>
          <w:rFonts w:ascii="Times New Roman" w:hAnsi="Times New Roman" w:cs="Times New Roman"/>
          <w:sz w:val="28"/>
          <w:szCs w:val="28"/>
        </w:rPr>
        <w:t>новных средств было потрачено 10</w:t>
      </w:r>
      <w:r w:rsidR="00E12D7E">
        <w:rPr>
          <w:rFonts w:ascii="Times New Roman" w:hAnsi="Times New Roman" w:cs="Times New Roman"/>
          <w:sz w:val="28"/>
          <w:szCs w:val="28"/>
        </w:rPr>
        <w:t>0 000 рублей или 100% от плана.  Это приоб</w:t>
      </w:r>
      <w:r>
        <w:rPr>
          <w:rFonts w:ascii="Times New Roman" w:hAnsi="Times New Roman" w:cs="Times New Roman"/>
          <w:sz w:val="28"/>
          <w:szCs w:val="28"/>
        </w:rPr>
        <w:t>ретение мебели в учебные классы</w:t>
      </w:r>
      <w:r w:rsidR="00FE4231">
        <w:rPr>
          <w:rFonts w:ascii="Times New Roman" w:hAnsi="Times New Roman" w:cs="Times New Roman"/>
          <w:sz w:val="28"/>
          <w:szCs w:val="28"/>
        </w:rPr>
        <w:t xml:space="preserve"> </w:t>
      </w:r>
      <w:r w:rsidR="00FE4231" w:rsidRPr="00FE4231">
        <w:rPr>
          <w:rFonts w:ascii="Times New Roman" w:hAnsi="Times New Roman" w:cs="Times New Roman"/>
          <w:sz w:val="28"/>
          <w:szCs w:val="28"/>
        </w:rPr>
        <w:t>на сумму 300 236 рублей</w:t>
      </w:r>
      <w:r w:rsidR="00FE42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31" w:rsidRPr="00FE4231">
        <w:rPr>
          <w:rFonts w:ascii="Times New Roman" w:hAnsi="Times New Roman" w:cs="Times New Roman"/>
          <w:sz w:val="28"/>
          <w:szCs w:val="28"/>
        </w:rPr>
        <w:t xml:space="preserve">компьютерное оборудование на сумму 138 940 рублей, инструменты для осуществления учебного процесса 21 936 рублей, оборудование для столовой на сумму 107 458 рублей. </w:t>
      </w:r>
      <w:r w:rsidR="00FE4231">
        <w:rPr>
          <w:rFonts w:ascii="Times New Roman" w:hAnsi="Times New Roman" w:cs="Times New Roman"/>
          <w:sz w:val="28"/>
          <w:szCs w:val="28"/>
        </w:rPr>
        <w:t xml:space="preserve">Оборудование для швейной, столярной и штукатурно-малярной мастерской, оргтехники для нужд учреждения было проведено за </w:t>
      </w:r>
      <w:proofErr w:type="spellStart"/>
      <w:r w:rsidR="00FE4231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FE4231">
        <w:rPr>
          <w:rFonts w:ascii="Times New Roman" w:hAnsi="Times New Roman" w:cs="Times New Roman"/>
          <w:sz w:val="28"/>
          <w:szCs w:val="28"/>
        </w:rPr>
        <w:t xml:space="preserve"> средств, выделенных министерством образования и науки Хабаровского края на модернизацию учреждения.</w:t>
      </w:r>
    </w:p>
    <w:p w:rsidR="00FE4231" w:rsidRPr="00FE4231" w:rsidRDefault="00FE4231" w:rsidP="00751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были потрачены следующие средства</w:t>
      </w:r>
      <w:r w:rsidRPr="00FE4231">
        <w:rPr>
          <w:rFonts w:ascii="Times New Roman" w:hAnsi="Times New Roman" w:cs="Times New Roman"/>
          <w:sz w:val="28"/>
          <w:szCs w:val="28"/>
        </w:rPr>
        <w:t>: настилка линолеума-153184 рублей, установка жалюзи-80012 рублей, электромонтажные работы-58553 рубля, штукатурно-малярные работы (коридор 1 этажа, 21 кабинет, кабинет логопеда, 22 кабинет, 12 кабинет, медицинский пункт) – 250 000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231" w:rsidRDefault="00FE4231" w:rsidP="00751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обеспечение</w:t>
      </w:r>
      <w:r w:rsidRPr="00FE4231">
        <w:rPr>
          <w:rFonts w:ascii="Times New Roman" w:hAnsi="Times New Roman" w:cs="Times New Roman"/>
          <w:sz w:val="28"/>
          <w:szCs w:val="28"/>
        </w:rPr>
        <w:t xml:space="preserve"> безопасности образовательного учреждения израсходовано 348 800 рублей, из них: пожарная безопасность-31 300, энергетическая безопасность-65 500, санитарная безопасность-241 300, охранные мероприятия-10 700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E6" w:rsidRPr="00492CB6" w:rsidRDefault="00DF55E6" w:rsidP="00751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>Два раза в год проводились учебные тренировки по эвакуации детей из уч</w:t>
      </w:r>
      <w:r w:rsidR="00F03BDB" w:rsidRPr="00492CB6">
        <w:rPr>
          <w:rFonts w:ascii="Times New Roman" w:hAnsi="Times New Roman" w:cs="Times New Roman"/>
          <w:sz w:val="28"/>
          <w:szCs w:val="28"/>
        </w:rPr>
        <w:t>реждения</w:t>
      </w:r>
      <w:r w:rsidRPr="00492CB6">
        <w:rPr>
          <w:rFonts w:ascii="Times New Roman" w:hAnsi="Times New Roman" w:cs="Times New Roman"/>
          <w:sz w:val="28"/>
          <w:szCs w:val="28"/>
        </w:rPr>
        <w:t>. Результаты эвакуации удовлетворительны, «условно погоревшие» отсутствовали. Это свидетельствует о хорошей профилактической работе.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7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2D7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92CB6">
        <w:rPr>
          <w:rFonts w:ascii="Times New Roman" w:hAnsi="Times New Roman" w:cs="Times New Roman"/>
          <w:sz w:val="28"/>
          <w:szCs w:val="28"/>
        </w:rPr>
        <w:t xml:space="preserve">По вопросам антитеррористической </w:t>
      </w:r>
      <w:proofErr w:type="spellStart"/>
      <w:r w:rsidRPr="00492CB6">
        <w:rPr>
          <w:rFonts w:ascii="Times New Roman" w:hAnsi="Times New Roman" w:cs="Times New Roman"/>
          <w:sz w:val="28"/>
          <w:szCs w:val="28"/>
        </w:rPr>
        <w:t>защищенности</w:t>
      </w:r>
      <w:proofErr w:type="spellEnd"/>
      <w:r w:rsidRPr="00492CB6">
        <w:rPr>
          <w:rFonts w:ascii="Times New Roman" w:hAnsi="Times New Roman" w:cs="Times New Roman"/>
          <w:sz w:val="28"/>
          <w:szCs w:val="28"/>
        </w:rPr>
        <w:t xml:space="preserve"> учреждения проводится большая работа: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>- Ежедневно осматривается территория, результаты осмотра заносятся в специальный журнал;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>- С работниками проводились инструктажи по темам «Действия персонала в случае угрозы по телефону», «Действия персонала в случае захвата заложников», «Действия персонала в случае обнаружения подозрительных предметов»;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>- На стенде «Информация для работника</w:t>
      </w:r>
      <w:r w:rsidR="00AE1013">
        <w:rPr>
          <w:rFonts w:ascii="Times New Roman" w:hAnsi="Times New Roman" w:cs="Times New Roman"/>
          <w:sz w:val="28"/>
          <w:szCs w:val="28"/>
        </w:rPr>
        <w:t>,</w:t>
      </w:r>
      <w:r w:rsidRPr="00492CB6">
        <w:rPr>
          <w:rFonts w:ascii="Times New Roman" w:hAnsi="Times New Roman" w:cs="Times New Roman"/>
          <w:sz w:val="28"/>
          <w:szCs w:val="28"/>
        </w:rPr>
        <w:t xml:space="preserve"> охраняющего учреждение» в случае необходимости своевременно обновлялась информация;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>- Восстановлено освещение над эвакуационными выходами;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 xml:space="preserve">- Проводилась проверка знаний среди сторожей по пользованию тревожной кнопкой и правилам встречи пожарного </w:t>
      </w:r>
      <w:proofErr w:type="spellStart"/>
      <w:r w:rsidRPr="00492CB6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492CB6">
        <w:rPr>
          <w:rFonts w:ascii="Times New Roman" w:hAnsi="Times New Roman" w:cs="Times New Roman"/>
          <w:sz w:val="28"/>
          <w:szCs w:val="28"/>
        </w:rPr>
        <w:t>.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пользоваться </w:t>
      </w:r>
      <w:r w:rsidR="00492CB6" w:rsidRPr="00492CB6">
        <w:rPr>
          <w:rFonts w:ascii="Times New Roman" w:hAnsi="Times New Roman" w:cs="Times New Roman"/>
          <w:sz w:val="28"/>
          <w:szCs w:val="28"/>
        </w:rPr>
        <w:t>тревожной кнопкой умеют все.</w:t>
      </w:r>
    </w:p>
    <w:p w:rsidR="00DF55E6" w:rsidRPr="00492CB6" w:rsidRDefault="00DF55E6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7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92CB6">
        <w:rPr>
          <w:rFonts w:ascii="Times New Roman" w:hAnsi="Times New Roman" w:cs="Times New Roman"/>
          <w:sz w:val="28"/>
          <w:szCs w:val="28"/>
        </w:rPr>
        <w:t>Санитарно-гигиенические нормы по содержанию помещений в учреждении строго выполнялись. Один р</w:t>
      </w:r>
      <w:r w:rsidR="00AE1013">
        <w:rPr>
          <w:rFonts w:ascii="Times New Roman" w:hAnsi="Times New Roman" w:cs="Times New Roman"/>
          <w:sz w:val="28"/>
          <w:szCs w:val="28"/>
        </w:rPr>
        <w:t>аз в месяц организовывались санитарные</w:t>
      </w:r>
      <w:r w:rsidRPr="00492CB6">
        <w:rPr>
          <w:rFonts w:ascii="Times New Roman" w:hAnsi="Times New Roman" w:cs="Times New Roman"/>
          <w:sz w:val="28"/>
          <w:szCs w:val="28"/>
        </w:rPr>
        <w:t xml:space="preserve"> тройки по проверкам чистоты </w:t>
      </w:r>
      <w:proofErr w:type="spellStart"/>
      <w:r w:rsidRPr="00492CB6">
        <w:rPr>
          <w:rFonts w:ascii="Times New Roman" w:hAnsi="Times New Roman" w:cs="Times New Roman"/>
          <w:sz w:val="28"/>
          <w:szCs w:val="28"/>
        </w:rPr>
        <w:t>закрепленных</w:t>
      </w:r>
      <w:proofErr w:type="spellEnd"/>
      <w:r w:rsidRPr="00492CB6">
        <w:rPr>
          <w:rFonts w:ascii="Times New Roman" w:hAnsi="Times New Roman" w:cs="Times New Roman"/>
          <w:sz w:val="28"/>
          <w:szCs w:val="28"/>
        </w:rPr>
        <w:t xml:space="preserve"> территорий. Результаты проверок отражались в справках.</w:t>
      </w:r>
    </w:p>
    <w:p w:rsidR="00DF55E6" w:rsidRPr="00492CB6" w:rsidRDefault="00DF55E6" w:rsidP="00943D6C">
      <w:pPr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>По подготовке зданий к отопительному сезону нужно сказать следующее:</w:t>
      </w:r>
    </w:p>
    <w:p w:rsidR="00DF55E6" w:rsidRPr="00492CB6" w:rsidRDefault="00DF55E6" w:rsidP="00943D6C">
      <w:pPr>
        <w:jc w:val="both"/>
        <w:rPr>
          <w:rFonts w:ascii="Times New Roman" w:hAnsi="Times New Roman" w:cs="Times New Roman"/>
          <w:sz w:val="28"/>
          <w:szCs w:val="28"/>
        </w:rPr>
      </w:pPr>
      <w:r w:rsidRPr="00E12D7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92CB6">
        <w:rPr>
          <w:rFonts w:ascii="Times New Roman" w:hAnsi="Times New Roman" w:cs="Times New Roman"/>
          <w:sz w:val="28"/>
          <w:szCs w:val="28"/>
        </w:rPr>
        <w:t>- Элеваторные узлы приготовлены и сданы в срок;</w:t>
      </w:r>
    </w:p>
    <w:p w:rsidR="00DF55E6" w:rsidRPr="00492CB6" w:rsidRDefault="00DF55E6" w:rsidP="00943D6C">
      <w:pPr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</w:r>
      <w:r w:rsidR="00492CB6" w:rsidRPr="00492CB6">
        <w:rPr>
          <w:rFonts w:ascii="Times New Roman" w:hAnsi="Times New Roman" w:cs="Times New Roman"/>
          <w:sz w:val="28"/>
          <w:szCs w:val="28"/>
        </w:rPr>
        <w:t xml:space="preserve">- Получен </w:t>
      </w:r>
      <w:r w:rsidRPr="00492CB6">
        <w:rPr>
          <w:rFonts w:ascii="Times New Roman" w:hAnsi="Times New Roman" w:cs="Times New Roman"/>
          <w:sz w:val="28"/>
          <w:szCs w:val="28"/>
        </w:rPr>
        <w:t>Паспорт готовности объекта к зимним условиям</w:t>
      </w:r>
      <w:r w:rsidR="00FE4231">
        <w:rPr>
          <w:rFonts w:ascii="Times New Roman" w:hAnsi="Times New Roman" w:cs="Times New Roman"/>
          <w:sz w:val="28"/>
          <w:szCs w:val="28"/>
        </w:rPr>
        <w:t xml:space="preserve"> от 12.08.2013г</w:t>
      </w:r>
      <w:r w:rsidRPr="00492CB6">
        <w:rPr>
          <w:rFonts w:ascii="Times New Roman" w:hAnsi="Times New Roman" w:cs="Times New Roman"/>
          <w:sz w:val="28"/>
          <w:szCs w:val="28"/>
        </w:rPr>
        <w:t>.</w:t>
      </w:r>
    </w:p>
    <w:p w:rsidR="00DF55E6" w:rsidRPr="00492CB6" w:rsidRDefault="00DF55E6" w:rsidP="00492CB6">
      <w:pPr>
        <w:jc w:val="both"/>
        <w:rPr>
          <w:rFonts w:ascii="Times New Roman" w:hAnsi="Times New Roman" w:cs="Times New Roman"/>
          <w:sz w:val="28"/>
          <w:szCs w:val="28"/>
        </w:rPr>
      </w:pPr>
      <w:r w:rsidRPr="00492CB6">
        <w:rPr>
          <w:rFonts w:ascii="Times New Roman" w:hAnsi="Times New Roman" w:cs="Times New Roman"/>
          <w:sz w:val="28"/>
          <w:szCs w:val="28"/>
        </w:rPr>
        <w:tab/>
        <w:t>Надо сказать, что хотя система отопления старая, но содержится в порядке.</w:t>
      </w:r>
    </w:p>
    <w:p w:rsidR="00DF55E6" w:rsidRPr="00492CB6" w:rsidRDefault="00DF55E6" w:rsidP="00943D6C">
      <w:pPr>
        <w:jc w:val="both"/>
        <w:rPr>
          <w:rFonts w:ascii="Times New Roman" w:hAnsi="Times New Roman" w:cs="Times New Roman"/>
          <w:sz w:val="28"/>
          <w:szCs w:val="28"/>
        </w:rPr>
      </w:pPr>
      <w:r w:rsidRPr="00E12D7E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492CB6">
        <w:rPr>
          <w:rFonts w:ascii="Times New Roman" w:hAnsi="Times New Roman" w:cs="Times New Roman"/>
          <w:sz w:val="28"/>
          <w:szCs w:val="28"/>
        </w:rPr>
        <w:t>Из вышесказанного можно сделать вывод: укрепление материально-технической базы слабое, причина</w:t>
      </w:r>
      <w:r w:rsidR="00492CB6">
        <w:rPr>
          <w:rFonts w:ascii="Times New Roman" w:hAnsi="Times New Roman" w:cs="Times New Roman"/>
          <w:sz w:val="28"/>
          <w:szCs w:val="28"/>
        </w:rPr>
        <w:t xml:space="preserve"> </w:t>
      </w:r>
      <w:r w:rsidRPr="00492CB6">
        <w:rPr>
          <w:rFonts w:ascii="Times New Roman" w:hAnsi="Times New Roman" w:cs="Times New Roman"/>
          <w:sz w:val="28"/>
          <w:szCs w:val="28"/>
        </w:rPr>
        <w:t>-</w:t>
      </w:r>
      <w:r w:rsidR="00492CB6">
        <w:rPr>
          <w:rFonts w:ascii="Times New Roman" w:hAnsi="Times New Roman" w:cs="Times New Roman"/>
          <w:sz w:val="28"/>
          <w:szCs w:val="28"/>
        </w:rPr>
        <w:t xml:space="preserve"> </w:t>
      </w:r>
      <w:r w:rsidRPr="00492CB6">
        <w:rPr>
          <w:rFonts w:ascii="Times New Roman" w:hAnsi="Times New Roman" w:cs="Times New Roman"/>
          <w:sz w:val="28"/>
          <w:szCs w:val="28"/>
        </w:rPr>
        <w:t>недостаток бюджетирования.</w:t>
      </w:r>
    </w:p>
    <w:p w:rsidR="00DF55E6" w:rsidRPr="00943D6C" w:rsidRDefault="00DF55E6" w:rsidP="00492CB6">
      <w:pPr>
        <w:spacing w:before="100" w:beforeAutospacing="1" w:after="288"/>
        <w:rPr>
          <w:rFonts w:ascii="Times New Roman" w:hAnsi="Times New Roman" w:cs="Times New Roman"/>
          <w:color w:val="2B2C30"/>
          <w:sz w:val="28"/>
          <w:szCs w:val="28"/>
        </w:rPr>
      </w:pP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>5. У</w:t>
      </w:r>
      <w:r w:rsidR="00492CB6">
        <w:rPr>
          <w:rFonts w:ascii="Times New Roman" w:hAnsi="Times New Roman" w:cs="Times New Roman"/>
          <w:b/>
          <w:bCs/>
          <w:color w:val="2B2C30"/>
          <w:sz w:val="28"/>
          <w:szCs w:val="28"/>
        </w:rPr>
        <w:t>чебный план. Режим обучения</w:t>
      </w:r>
    </w:p>
    <w:p w:rsidR="00DF55E6" w:rsidRPr="00943D6C" w:rsidRDefault="00DF55E6" w:rsidP="00943D6C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6C">
        <w:rPr>
          <w:rFonts w:ascii="Times New Roman" w:hAnsi="Times New Roman" w:cs="Times New Roman"/>
          <w:b/>
          <w:sz w:val="28"/>
          <w:szCs w:val="28"/>
        </w:rPr>
        <w:t xml:space="preserve">5.1. Характеристика учебного плана для </w:t>
      </w:r>
      <w:proofErr w:type="gramStart"/>
      <w:r w:rsidRPr="00943D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43D6C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DF55E6" w:rsidRPr="00943D6C" w:rsidRDefault="00DF55E6" w:rsidP="0075146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943D6C">
        <w:rPr>
          <w:rFonts w:ascii="Times New Roman" w:hAnsi="Times New Roman" w:cs="Times New Roman"/>
          <w:iCs/>
          <w:color w:val="000000"/>
          <w:sz w:val="28"/>
        </w:rPr>
        <w:t xml:space="preserve">Учебный план  школы разработан на основе примерного учебного плана для специальных (коррекционных) образовательных учреждений </w:t>
      </w:r>
      <w:r w:rsidRPr="00943D6C">
        <w:rPr>
          <w:rFonts w:ascii="Times New Roman" w:hAnsi="Times New Roman" w:cs="Times New Roman"/>
          <w:iCs/>
          <w:color w:val="000000"/>
          <w:sz w:val="28"/>
          <w:lang w:val="en-US"/>
        </w:rPr>
        <w:t>VIII</w:t>
      </w:r>
      <w:r w:rsidRPr="00943D6C">
        <w:rPr>
          <w:rFonts w:ascii="Times New Roman" w:hAnsi="Times New Roman" w:cs="Times New Roman"/>
          <w:iCs/>
          <w:color w:val="000000"/>
          <w:sz w:val="28"/>
        </w:rPr>
        <w:t xml:space="preserve">  вида </w:t>
      </w:r>
      <w:proofErr w:type="spellStart"/>
      <w:r w:rsidRPr="00943D6C">
        <w:rPr>
          <w:rFonts w:ascii="Times New Roman" w:hAnsi="Times New Roman" w:cs="Times New Roman"/>
          <w:iCs/>
          <w:color w:val="000000"/>
          <w:sz w:val="28"/>
        </w:rPr>
        <w:t>утвержденного</w:t>
      </w:r>
      <w:proofErr w:type="spellEnd"/>
      <w:r w:rsidRPr="00943D6C">
        <w:rPr>
          <w:rFonts w:ascii="Times New Roman" w:hAnsi="Times New Roman" w:cs="Times New Roman"/>
          <w:iCs/>
          <w:color w:val="000000"/>
          <w:sz w:val="28"/>
        </w:rPr>
        <w:t xml:space="preserve"> приказом Министерства образования Ростовской области от 10. 07. </w:t>
      </w:r>
      <w:smartTag w:uri="urn:schemas-microsoft-com:office:smarttags" w:element="metricconverter">
        <w:smartTagPr>
          <w:attr w:name="ProductID" w:val="2002 г"/>
        </w:smartTagPr>
        <w:r w:rsidRPr="00943D6C">
          <w:rPr>
            <w:rFonts w:ascii="Times New Roman" w:hAnsi="Times New Roman" w:cs="Times New Roman"/>
            <w:iCs/>
            <w:color w:val="000000"/>
            <w:sz w:val="28"/>
          </w:rPr>
          <w:t>2002 г</w:t>
        </w:r>
      </w:smartTag>
      <w:r w:rsidRPr="00943D6C">
        <w:rPr>
          <w:rFonts w:ascii="Times New Roman" w:hAnsi="Times New Roman" w:cs="Times New Roman"/>
          <w:iCs/>
          <w:color w:val="000000"/>
          <w:sz w:val="28"/>
        </w:rPr>
        <w:t xml:space="preserve">. № 1277 и </w:t>
      </w:r>
      <w:proofErr w:type="spellStart"/>
      <w:r w:rsidRPr="00943D6C">
        <w:rPr>
          <w:rFonts w:ascii="Times New Roman" w:hAnsi="Times New Roman" w:cs="Times New Roman"/>
          <w:iCs/>
          <w:color w:val="000000"/>
          <w:sz w:val="28"/>
        </w:rPr>
        <w:t>приведен</w:t>
      </w:r>
      <w:proofErr w:type="spellEnd"/>
      <w:r w:rsidRPr="00943D6C">
        <w:rPr>
          <w:rFonts w:ascii="Times New Roman" w:hAnsi="Times New Roman" w:cs="Times New Roman"/>
          <w:iCs/>
          <w:color w:val="000000"/>
          <w:sz w:val="28"/>
        </w:rPr>
        <w:t xml:space="preserve"> в соответствие с программами специальных (коррекционных) общеобразовательных учреждений </w:t>
      </w:r>
      <w:r w:rsidRPr="00943D6C">
        <w:rPr>
          <w:rFonts w:ascii="Times New Roman" w:hAnsi="Times New Roman" w:cs="Times New Roman"/>
          <w:iCs/>
          <w:color w:val="000000"/>
          <w:sz w:val="28"/>
          <w:lang w:val="en-US"/>
        </w:rPr>
        <w:t>VIII</w:t>
      </w:r>
      <w:r w:rsidRPr="00943D6C">
        <w:rPr>
          <w:rFonts w:ascii="Times New Roman" w:hAnsi="Times New Roman" w:cs="Times New Roman"/>
          <w:iCs/>
          <w:color w:val="000000"/>
          <w:sz w:val="28"/>
        </w:rPr>
        <w:t xml:space="preserve">  вида под редакцией </w:t>
      </w:r>
      <w:proofErr w:type="spellStart"/>
      <w:r w:rsidRPr="00943D6C">
        <w:rPr>
          <w:rFonts w:ascii="Times New Roman" w:hAnsi="Times New Roman" w:cs="Times New Roman"/>
          <w:iCs/>
          <w:color w:val="000000"/>
          <w:sz w:val="28"/>
        </w:rPr>
        <w:t>В.В.Воронковой</w:t>
      </w:r>
      <w:proofErr w:type="spellEnd"/>
      <w:r w:rsidRPr="00943D6C">
        <w:rPr>
          <w:rFonts w:ascii="Times New Roman" w:hAnsi="Times New Roman" w:cs="Times New Roman"/>
          <w:color w:val="000000"/>
          <w:sz w:val="28"/>
        </w:rPr>
        <w:t>.</w:t>
      </w:r>
    </w:p>
    <w:p w:rsidR="00DF55E6" w:rsidRPr="00943D6C" w:rsidRDefault="00DF55E6" w:rsidP="0075146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943D6C">
        <w:rPr>
          <w:rFonts w:ascii="Times New Roman" w:hAnsi="Times New Roman" w:cs="Times New Roman"/>
          <w:color w:val="000000"/>
        </w:rPr>
        <w:t xml:space="preserve">         </w:t>
      </w:r>
      <w:r w:rsidRPr="00943D6C">
        <w:rPr>
          <w:rFonts w:ascii="Times New Roman" w:hAnsi="Times New Roman" w:cs="Times New Roman"/>
          <w:color w:val="000000"/>
          <w:sz w:val="28"/>
        </w:rPr>
        <w:t>Школа</w:t>
      </w:r>
      <w:r w:rsidR="00492CB6">
        <w:rPr>
          <w:rFonts w:ascii="Times New Roman" w:hAnsi="Times New Roman" w:cs="Times New Roman"/>
          <w:color w:val="000000"/>
          <w:sz w:val="28"/>
        </w:rPr>
        <w:t xml:space="preserve"> </w:t>
      </w:r>
      <w:r w:rsidRPr="00943D6C">
        <w:rPr>
          <w:rFonts w:ascii="Times New Roman" w:hAnsi="Times New Roman" w:cs="Times New Roman"/>
          <w:color w:val="000000"/>
          <w:sz w:val="28"/>
        </w:rPr>
        <w:t xml:space="preserve"> работает  в  режиме  6-ти  дневной  рабочей  недели. </w:t>
      </w:r>
    </w:p>
    <w:p w:rsidR="00DF55E6" w:rsidRPr="00943D6C" w:rsidRDefault="00DF55E6" w:rsidP="0075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color w:val="000000"/>
          <w:sz w:val="28"/>
        </w:rPr>
        <w:t>Максимальная нагрузка  на  обучающихся  соответствует  нагрузке  рекомендованной  примерным  региональным  учебным  планом.</w:t>
      </w:r>
    </w:p>
    <w:p w:rsidR="00DF55E6" w:rsidRPr="00943D6C" w:rsidRDefault="00DF55E6" w:rsidP="0075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Обучение  по  предметам  </w:t>
      </w:r>
      <w:proofErr w:type="spellStart"/>
      <w:r w:rsidRPr="00943D6C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 xml:space="preserve">  по  программам специальных (коррекционных) общеобразовательных учреждений </w:t>
      </w:r>
      <w:r w:rsidRPr="00943D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92CB6">
        <w:rPr>
          <w:rFonts w:ascii="Times New Roman" w:hAnsi="Times New Roman" w:cs="Times New Roman"/>
          <w:sz w:val="28"/>
          <w:szCs w:val="28"/>
        </w:rPr>
        <w:t xml:space="preserve"> вида под редакцией</w:t>
      </w:r>
      <w:r w:rsidRPr="00943D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D6C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5E6" w:rsidRPr="00943D6C" w:rsidRDefault="00DF55E6" w:rsidP="0075146D">
      <w:pPr>
        <w:tabs>
          <w:tab w:val="left" w:pos="21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3D6C">
        <w:rPr>
          <w:rFonts w:ascii="Times New Roman" w:hAnsi="Times New Roman" w:cs="Times New Roman"/>
          <w:sz w:val="28"/>
        </w:rPr>
        <w:t>Обязательные  групповые  и  индивидуальные  занятия  представлены предметами: «Логопедия», «ЛФК», «Развитие  психических  и  сенсорных  процессов».</w:t>
      </w:r>
    </w:p>
    <w:p w:rsidR="00DF55E6" w:rsidRPr="005E5FA6" w:rsidRDefault="005E5FA6" w:rsidP="0075146D">
      <w:pPr>
        <w:tabs>
          <w:tab w:val="left" w:pos="21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Факультативные</w:t>
      </w:r>
      <w:r w:rsidR="00DF55E6" w:rsidRPr="00943D6C">
        <w:rPr>
          <w:rFonts w:ascii="Times New Roman" w:hAnsi="Times New Roman" w:cs="Times New Roman"/>
          <w:sz w:val="28"/>
        </w:rPr>
        <w:t xml:space="preserve"> занятия организованы по </w:t>
      </w:r>
      <w:r>
        <w:rPr>
          <w:rFonts w:ascii="Times New Roman" w:hAnsi="Times New Roman" w:cs="Times New Roman"/>
          <w:sz w:val="28"/>
        </w:rPr>
        <w:t>информационно-коммуникационным и спортивным направлениям</w:t>
      </w:r>
      <w:r w:rsidR="00DF55E6" w:rsidRPr="00943D6C">
        <w:rPr>
          <w:rFonts w:ascii="Times New Roman" w:hAnsi="Times New Roman" w:cs="Times New Roman"/>
          <w:sz w:val="28"/>
        </w:rPr>
        <w:t>.</w:t>
      </w:r>
      <w:r w:rsidR="00DF55E6" w:rsidRPr="005E5FA6">
        <w:rPr>
          <w:rFonts w:ascii="Times New Roman" w:hAnsi="Times New Roman"/>
          <w:sz w:val="28"/>
          <w:szCs w:val="28"/>
        </w:rPr>
        <w:t xml:space="preserve">    </w:t>
      </w:r>
    </w:p>
    <w:p w:rsidR="00DF55E6" w:rsidRPr="00943D6C" w:rsidRDefault="00DF55E6" w:rsidP="007514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3D6C">
        <w:rPr>
          <w:rFonts w:ascii="Times New Roman" w:hAnsi="Times New Roman" w:cs="Times New Roman"/>
          <w:b/>
          <w:sz w:val="28"/>
          <w:szCs w:val="28"/>
        </w:rPr>
        <w:t>5.2. Характеристика учебного плана для обучающихся индивидуально на дому.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 Индивидуальное обучение на дому организовано с  детьми по заключению КЭК по рекомендации ПМПК.  Перечень заболеваний, наличие которых </w:t>
      </w:r>
      <w:proofErr w:type="spellStart"/>
      <w:r w:rsidRPr="00943D6C">
        <w:rPr>
          <w:rFonts w:ascii="Times New Roman" w:hAnsi="Times New Roman"/>
          <w:sz w:val="28"/>
          <w:szCs w:val="28"/>
        </w:rPr>
        <w:t>дает</w:t>
      </w:r>
      <w:proofErr w:type="spellEnd"/>
      <w:r w:rsidRPr="00943D6C">
        <w:rPr>
          <w:rFonts w:ascii="Times New Roman" w:hAnsi="Times New Roman"/>
          <w:sz w:val="28"/>
          <w:szCs w:val="28"/>
        </w:rPr>
        <w:t xml:space="preserve"> право на обучение на дому, </w:t>
      </w:r>
      <w:proofErr w:type="spellStart"/>
      <w:r w:rsidRPr="00943D6C">
        <w:rPr>
          <w:rFonts w:ascii="Times New Roman" w:hAnsi="Times New Roman"/>
          <w:sz w:val="28"/>
          <w:szCs w:val="28"/>
        </w:rPr>
        <w:t>утвержден</w:t>
      </w:r>
      <w:proofErr w:type="spellEnd"/>
      <w:r w:rsidRPr="00943D6C">
        <w:rPr>
          <w:rFonts w:ascii="Times New Roman" w:hAnsi="Times New Roman"/>
          <w:sz w:val="28"/>
          <w:szCs w:val="28"/>
        </w:rPr>
        <w:t xml:space="preserve"> Министерством здравоохранения Российской  Федерации. 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Организация и содержание индивидуального обучения на дому  регламентированы следующими нормативными документами: 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lastRenderedPageBreak/>
        <w:t xml:space="preserve">  Закон об образовании РФ.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 Постановление   Правительства   Российской   Федерации   от 18.07.96 г. № 861 «Об утверждении Порядка воспитания и обучения детей-инвалидов на дому и в негосударственных образовательных учреждениях».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 Письмо Министерства просвещения СССР от 05.05.78 г. № 28-М «Об улучшении       организации индивидуального обучения больных детей на дому».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Письмо   Министерства   народного   образования   РСФСР   от  14.11.88 г. № 17-253-6 «Об индивидуальном обучении больных детей на дому».</w:t>
      </w:r>
    </w:p>
    <w:p w:rsidR="00DF55E6" w:rsidRPr="00943D6C" w:rsidRDefault="00837211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Школьное Положение </w:t>
      </w:r>
      <w:r w:rsidR="00DF55E6" w:rsidRPr="00943D6C">
        <w:rPr>
          <w:rFonts w:ascii="Times New Roman" w:hAnsi="Times New Roman"/>
          <w:sz w:val="28"/>
          <w:szCs w:val="28"/>
        </w:rPr>
        <w:t xml:space="preserve"> об индивидуальном обучении детей на дому.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Целью является создание условий для  базового  образования  обучающихся с ограниченными возможностями здоровья,  для получения ими качественного образования в соответствии с особенностями и возможностями и их позитивной социализации.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Задачи образовательного учреждения: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- предоставить на время обучения бесплатно учебники, справочную, учебную и другую литературу, имеющуюся в библиотеке  образовательного учреждения;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-  сопровождать учебно-воспитательный процесс обучающихся на</w:t>
      </w:r>
      <w:r w:rsidR="00590B4C">
        <w:rPr>
          <w:rFonts w:ascii="Times New Roman" w:hAnsi="Times New Roman"/>
          <w:sz w:val="28"/>
          <w:szCs w:val="28"/>
        </w:rPr>
        <w:t xml:space="preserve"> дому  специалистами (учителями-</w:t>
      </w:r>
      <w:r w:rsidRPr="00943D6C">
        <w:rPr>
          <w:rFonts w:ascii="Times New Roman" w:hAnsi="Times New Roman"/>
          <w:sz w:val="28"/>
          <w:szCs w:val="28"/>
        </w:rPr>
        <w:t xml:space="preserve">дефектологами, </w:t>
      </w:r>
      <w:r w:rsidR="00590B4C">
        <w:rPr>
          <w:rFonts w:ascii="Times New Roman" w:hAnsi="Times New Roman"/>
          <w:sz w:val="28"/>
          <w:szCs w:val="28"/>
        </w:rPr>
        <w:t>учителями-</w:t>
      </w:r>
      <w:r w:rsidRPr="00943D6C">
        <w:rPr>
          <w:rFonts w:ascii="Times New Roman" w:hAnsi="Times New Roman"/>
          <w:sz w:val="28"/>
          <w:szCs w:val="28"/>
        </w:rPr>
        <w:t>логопедами, педагогами-психологами, другими специалистами), оказывать методическую и консультативную помощь;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-  обеспечить  промежуточную и государственную (итоговую) аттестацию;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- своевременное выявление проблем в развитии детей.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 Организация обучения </w:t>
      </w:r>
      <w:proofErr w:type="spellStart"/>
      <w:r w:rsidRPr="00943D6C">
        <w:rPr>
          <w:rFonts w:ascii="Times New Roman" w:hAnsi="Times New Roman"/>
          <w:sz w:val="28"/>
          <w:szCs w:val="28"/>
        </w:rPr>
        <w:t>ребенка</w:t>
      </w:r>
      <w:proofErr w:type="spellEnd"/>
      <w:r w:rsidRPr="00943D6C">
        <w:rPr>
          <w:rFonts w:ascii="Times New Roman" w:hAnsi="Times New Roman"/>
          <w:sz w:val="28"/>
          <w:szCs w:val="28"/>
        </w:rPr>
        <w:t xml:space="preserve"> на дому: </w:t>
      </w:r>
    </w:p>
    <w:p w:rsidR="00DF55E6" w:rsidRPr="00943D6C" w:rsidRDefault="00837211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="00DF55E6" w:rsidRPr="00943D6C">
        <w:rPr>
          <w:rFonts w:ascii="Times New Roman" w:hAnsi="Times New Roman"/>
          <w:sz w:val="28"/>
          <w:szCs w:val="28"/>
        </w:rPr>
        <w:t xml:space="preserve">бразовательный процесс в форме индивидуального обучения на дому обеспечивает образование </w:t>
      </w:r>
      <w:proofErr w:type="spellStart"/>
      <w:r w:rsidR="00DF55E6" w:rsidRPr="00943D6C">
        <w:rPr>
          <w:rFonts w:ascii="Times New Roman" w:hAnsi="Times New Roman"/>
          <w:sz w:val="28"/>
          <w:szCs w:val="28"/>
        </w:rPr>
        <w:t>ребенка</w:t>
      </w:r>
      <w:proofErr w:type="spellEnd"/>
      <w:r w:rsidR="00DF55E6" w:rsidRPr="00943D6C">
        <w:rPr>
          <w:rFonts w:ascii="Times New Roman" w:hAnsi="Times New Roman"/>
          <w:sz w:val="28"/>
          <w:szCs w:val="28"/>
        </w:rPr>
        <w:t xml:space="preserve"> в соответствии с государственным образовательным стандартом и не лишает его естественной социальной среды.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    Учебный план для каждого </w:t>
      </w:r>
      <w:proofErr w:type="spellStart"/>
      <w:r w:rsidRPr="00943D6C">
        <w:rPr>
          <w:rFonts w:ascii="Times New Roman" w:hAnsi="Times New Roman"/>
          <w:sz w:val="28"/>
          <w:szCs w:val="28"/>
        </w:rPr>
        <w:t>ребенка</w:t>
      </w:r>
      <w:proofErr w:type="spellEnd"/>
      <w:r w:rsidRPr="00943D6C">
        <w:rPr>
          <w:rFonts w:ascii="Times New Roman" w:hAnsi="Times New Roman"/>
          <w:sz w:val="28"/>
          <w:szCs w:val="28"/>
        </w:rPr>
        <w:t xml:space="preserve">, обучающегося на дому, составляется из </w:t>
      </w:r>
      <w:proofErr w:type="spellStart"/>
      <w:r w:rsidRPr="00943D6C">
        <w:rPr>
          <w:rFonts w:ascii="Times New Roman" w:hAnsi="Times New Roman"/>
          <w:sz w:val="28"/>
          <w:szCs w:val="28"/>
        </w:rPr>
        <w:t>расчета</w:t>
      </w:r>
      <w:proofErr w:type="spellEnd"/>
      <w:r w:rsidRPr="00943D6C">
        <w:rPr>
          <w:rFonts w:ascii="Times New Roman" w:hAnsi="Times New Roman"/>
          <w:sz w:val="28"/>
          <w:szCs w:val="28"/>
        </w:rPr>
        <w:t>:</w:t>
      </w:r>
    </w:p>
    <w:p w:rsidR="00DF55E6" w:rsidRPr="00943D6C" w:rsidRDefault="00DF55E6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в I – I</w:t>
      </w:r>
      <w:r w:rsidR="00837211">
        <w:rPr>
          <w:rFonts w:ascii="Times New Roman" w:hAnsi="Times New Roman"/>
          <w:sz w:val="28"/>
          <w:szCs w:val="28"/>
        </w:rPr>
        <w:t>V классах – до 8 часов в неделю</w:t>
      </w:r>
    </w:p>
    <w:p w:rsidR="00837211" w:rsidRPr="0075146D" w:rsidRDefault="00837211" w:rsidP="0075146D">
      <w:pPr>
        <w:pStyle w:val="ae"/>
        <w:spacing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V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96FC2">
        <w:rPr>
          <w:rFonts w:ascii="Times New Roman" w:hAnsi="Times New Roman"/>
          <w:sz w:val="28"/>
          <w:szCs w:val="28"/>
        </w:rPr>
        <w:t xml:space="preserve">Х </w:t>
      </w:r>
      <w:r w:rsidR="00DF55E6" w:rsidRPr="00943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классах  – до 10 часов в неделю</w:t>
      </w:r>
    </w:p>
    <w:p w:rsidR="00DF55E6" w:rsidRPr="00943D6C" w:rsidRDefault="00DF55E6" w:rsidP="0075146D">
      <w:pPr>
        <w:pStyle w:val="ae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Учебный план </w:t>
      </w:r>
      <w:r w:rsidRPr="00943D6C">
        <w:rPr>
          <w:rFonts w:ascii="Times New Roman" w:hAnsi="Times New Roman"/>
          <w:iCs/>
          <w:color w:val="000000"/>
          <w:sz w:val="28"/>
        </w:rPr>
        <w:t xml:space="preserve">разработан на основании примерного учебного плана для специальных (коррекционных) образовательных учреждений </w:t>
      </w:r>
      <w:r w:rsidRPr="00943D6C">
        <w:rPr>
          <w:rFonts w:ascii="Times New Roman" w:hAnsi="Times New Roman"/>
          <w:iCs/>
          <w:color w:val="000000"/>
          <w:sz w:val="28"/>
          <w:lang w:val="en-US"/>
        </w:rPr>
        <w:t>VIII</w:t>
      </w:r>
      <w:r w:rsidRPr="00943D6C">
        <w:rPr>
          <w:rFonts w:ascii="Times New Roman" w:hAnsi="Times New Roman"/>
          <w:iCs/>
          <w:color w:val="000000"/>
          <w:sz w:val="28"/>
        </w:rPr>
        <w:t xml:space="preserve">  вида </w:t>
      </w:r>
      <w:proofErr w:type="spellStart"/>
      <w:r w:rsidRPr="00943D6C">
        <w:rPr>
          <w:rFonts w:ascii="Times New Roman" w:hAnsi="Times New Roman"/>
          <w:iCs/>
          <w:color w:val="000000"/>
          <w:sz w:val="28"/>
        </w:rPr>
        <w:t>утвержденного</w:t>
      </w:r>
      <w:proofErr w:type="spellEnd"/>
      <w:r w:rsidRPr="00943D6C">
        <w:rPr>
          <w:rFonts w:ascii="Times New Roman" w:hAnsi="Times New Roman"/>
          <w:iCs/>
          <w:color w:val="000000"/>
          <w:sz w:val="28"/>
        </w:rPr>
        <w:t xml:space="preserve"> приказом Министерства образования Ростовской области от 10. 07. </w:t>
      </w:r>
      <w:smartTag w:uri="urn:schemas-microsoft-com:office:smarttags" w:element="metricconverter">
        <w:smartTagPr>
          <w:attr w:name="ProductID" w:val="2002 г"/>
        </w:smartTagPr>
        <w:r w:rsidRPr="00943D6C">
          <w:rPr>
            <w:rFonts w:ascii="Times New Roman" w:hAnsi="Times New Roman"/>
            <w:iCs/>
            <w:color w:val="000000"/>
            <w:sz w:val="28"/>
          </w:rPr>
          <w:lastRenderedPageBreak/>
          <w:t>2002 г</w:t>
        </w:r>
      </w:smartTag>
      <w:r w:rsidRPr="00943D6C">
        <w:rPr>
          <w:rFonts w:ascii="Times New Roman" w:hAnsi="Times New Roman"/>
          <w:iCs/>
          <w:color w:val="000000"/>
          <w:sz w:val="28"/>
        </w:rPr>
        <w:t xml:space="preserve">. № 1277 и </w:t>
      </w:r>
      <w:r w:rsidRPr="00943D6C">
        <w:rPr>
          <w:rFonts w:ascii="Times New Roman" w:hAnsi="Times New Roman"/>
          <w:sz w:val="28"/>
          <w:szCs w:val="28"/>
        </w:rPr>
        <w:t xml:space="preserve">включает в себя  перечень основных предметов, распределение их по годам обучения, количество часов, отводимых на изучение каждого предмета и распределении этих часов  в течение  учебной недели. Распределение часов по учебным дисциплинам  произведено  с  учётом индивидуальных психофизических особенностей, интересов  детей. </w:t>
      </w:r>
    </w:p>
    <w:p w:rsidR="00DF55E6" w:rsidRPr="00943D6C" w:rsidRDefault="00DF55E6" w:rsidP="0075146D">
      <w:pPr>
        <w:pStyle w:val="ae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>Особое значение при реализации образовательной программы в начальной школе уделяется развитию речи через ознакомление с окружающим миром, в старших классах  - развитию коммуникативных навыков и практической реализации в социуме, полученных на занятиях знаний и умений.</w:t>
      </w:r>
    </w:p>
    <w:p w:rsidR="00DF55E6" w:rsidRPr="00943D6C" w:rsidRDefault="00DF55E6" w:rsidP="0075146D">
      <w:pPr>
        <w:pStyle w:val="ae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 Расписание занятий согласуется с родителями, законными представителями  </w:t>
      </w:r>
      <w:proofErr w:type="spellStart"/>
      <w:r w:rsidRPr="00943D6C">
        <w:rPr>
          <w:rFonts w:ascii="Times New Roman" w:hAnsi="Times New Roman"/>
          <w:sz w:val="28"/>
          <w:szCs w:val="28"/>
        </w:rPr>
        <w:t>ребенка</w:t>
      </w:r>
      <w:proofErr w:type="spellEnd"/>
      <w:r w:rsidRPr="00943D6C">
        <w:rPr>
          <w:rFonts w:ascii="Times New Roman" w:hAnsi="Times New Roman"/>
          <w:sz w:val="28"/>
          <w:szCs w:val="28"/>
        </w:rPr>
        <w:t xml:space="preserve"> и утвержда</w:t>
      </w:r>
      <w:r w:rsidR="00837211">
        <w:rPr>
          <w:rFonts w:ascii="Times New Roman" w:hAnsi="Times New Roman"/>
          <w:sz w:val="28"/>
          <w:szCs w:val="28"/>
        </w:rPr>
        <w:t>ется директором  школы</w:t>
      </w:r>
      <w:r w:rsidRPr="00943D6C">
        <w:rPr>
          <w:rFonts w:ascii="Times New Roman" w:hAnsi="Times New Roman"/>
          <w:sz w:val="28"/>
          <w:szCs w:val="28"/>
        </w:rPr>
        <w:t>.</w:t>
      </w:r>
    </w:p>
    <w:p w:rsidR="00DF55E6" w:rsidRPr="00943D6C" w:rsidRDefault="00DF55E6" w:rsidP="0075146D">
      <w:pPr>
        <w:pStyle w:val="ae"/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43D6C">
        <w:rPr>
          <w:rFonts w:ascii="Times New Roman" w:hAnsi="Times New Roman"/>
          <w:sz w:val="28"/>
          <w:szCs w:val="28"/>
        </w:rPr>
        <w:t xml:space="preserve">  Для обучающихся, зачисленных на индивидуальное обучение предусмотрены консультации специалистов: педагога - психо</w:t>
      </w:r>
      <w:r w:rsidR="00837211">
        <w:rPr>
          <w:rFonts w:ascii="Times New Roman" w:hAnsi="Times New Roman"/>
          <w:sz w:val="28"/>
          <w:szCs w:val="28"/>
        </w:rPr>
        <w:t xml:space="preserve">лога, </w:t>
      </w:r>
      <w:r w:rsidR="00590B4C">
        <w:rPr>
          <w:rFonts w:ascii="Times New Roman" w:hAnsi="Times New Roman"/>
          <w:sz w:val="28"/>
          <w:szCs w:val="28"/>
        </w:rPr>
        <w:t>учителя-</w:t>
      </w:r>
      <w:r w:rsidR="00837211">
        <w:rPr>
          <w:rFonts w:ascii="Times New Roman" w:hAnsi="Times New Roman"/>
          <w:sz w:val="28"/>
          <w:szCs w:val="28"/>
        </w:rPr>
        <w:t>логопеда</w:t>
      </w:r>
      <w:r w:rsidRPr="00943D6C">
        <w:rPr>
          <w:rFonts w:ascii="Times New Roman" w:hAnsi="Times New Roman"/>
          <w:sz w:val="28"/>
          <w:szCs w:val="28"/>
        </w:rPr>
        <w:t>.</w:t>
      </w:r>
    </w:p>
    <w:p w:rsidR="00DF55E6" w:rsidRPr="00943D6C" w:rsidRDefault="00DF55E6" w:rsidP="0075146D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color w:val="2B2C30"/>
          <w:sz w:val="28"/>
          <w:szCs w:val="28"/>
        </w:rPr>
      </w:pPr>
      <w:r w:rsidRPr="00943D6C">
        <w:rPr>
          <w:rFonts w:ascii="Times New Roman" w:hAnsi="Times New Roman" w:cs="Times New Roman"/>
          <w:b/>
          <w:color w:val="2B2C30"/>
          <w:sz w:val="28"/>
          <w:szCs w:val="28"/>
        </w:rPr>
        <w:t>5.3. Режим работы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79"/>
        <w:gridCol w:w="3240"/>
      </w:tblGrid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943D6C" w:rsidRDefault="00DF55E6" w:rsidP="00751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943D6C" w:rsidRDefault="00DF55E6" w:rsidP="0075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D6C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1 класс – 33 недели.</w:t>
            </w:r>
          </w:p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2- 4 классы – 34 недели.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5 – 9 классы – 34 недели</w:t>
            </w:r>
          </w:p>
        </w:tc>
      </w:tr>
      <w:tr w:rsidR="00DF55E6" w:rsidRPr="00943D6C" w:rsidTr="00837211">
        <w:trPr>
          <w:trHeight w:val="9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943D6C" w:rsidRDefault="00DF55E6" w:rsidP="0075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D6C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943D6C" w:rsidRDefault="00DF55E6" w:rsidP="0075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D6C">
              <w:rPr>
                <w:rFonts w:ascii="Times New Roman" w:hAnsi="Times New Roman" w:cs="Times New Roman"/>
              </w:rPr>
              <w:t>Продолжительность уроков</w:t>
            </w:r>
          </w:p>
          <w:p w:rsidR="00DF55E6" w:rsidRPr="00943D6C" w:rsidRDefault="00DF55E6" w:rsidP="007514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590B4C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590B4C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6" w:rsidRPr="00943D6C" w:rsidRDefault="00DF55E6" w:rsidP="0075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D6C">
              <w:rPr>
                <w:rFonts w:ascii="Times New Roman" w:hAnsi="Times New Roman" w:cs="Times New Roman"/>
              </w:rPr>
              <w:t>Продолжительность перерывов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837211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10, 15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837211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10,  15</w:t>
            </w:r>
            <w:r w:rsidR="00DF55E6" w:rsidRPr="00943D6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F55E6" w:rsidRPr="00943D6C" w:rsidTr="008372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E6" w:rsidRPr="00943D6C" w:rsidRDefault="00DF55E6" w:rsidP="00751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3D6C">
              <w:rPr>
                <w:rFonts w:ascii="Times New Roman" w:hAnsi="Times New Roman" w:cs="Times New Roman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2 – 4 классы – в конце учебного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943D6C" w:rsidRDefault="00DF55E6" w:rsidP="007514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C">
              <w:rPr>
                <w:rFonts w:ascii="Times New Roman" w:hAnsi="Times New Roman" w:cs="Times New Roman"/>
                <w:sz w:val="28"/>
                <w:szCs w:val="28"/>
              </w:rPr>
              <w:t>5 – 8 классы – в конце каждой четверти и учебного года</w:t>
            </w:r>
          </w:p>
        </w:tc>
      </w:tr>
    </w:tbl>
    <w:p w:rsidR="00DF55E6" w:rsidRPr="00943D6C" w:rsidRDefault="00DF55E6" w:rsidP="0075146D">
      <w:pPr>
        <w:spacing w:after="288" w:line="360" w:lineRule="auto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>6. Ф</w:t>
      </w:r>
      <w:r w:rsidR="00277526">
        <w:rPr>
          <w:rFonts w:ascii="Times New Roman" w:hAnsi="Times New Roman" w:cs="Times New Roman"/>
          <w:b/>
          <w:bCs/>
          <w:color w:val="2B2C30"/>
          <w:sz w:val="28"/>
          <w:szCs w:val="28"/>
        </w:rPr>
        <w:t>инансовое обеспечение</w:t>
      </w: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 </w:t>
      </w:r>
      <w:r w:rsidR="00277526">
        <w:rPr>
          <w:rFonts w:ascii="Times New Roman" w:hAnsi="Times New Roman" w:cs="Times New Roman"/>
          <w:b/>
          <w:bCs/>
          <w:color w:val="2B2C30"/>
          <w:sz w:val="28"/>
          <w:szCs w:val="28"/>
        </w:rPr>
        <w:t>функционирования и развития школы</w:t>
      </w:r>
    </w:p>
    <w:p w:rsidR="00277526" w:rsidRPr="00943D6C" w:rsidRDefault="00277526" w:rsidP="0075146D">
      <w:pPr>
        <w:spacing w:after="0" w:line="360" w:lineRule="auto"/>
        <w:ind w:left="-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КГБСКОУ СКОШ 8 </w:t>
      </w:r>
      <w:r w:rsidR="00DF55E6" w:rsidRPr="00943D6C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90B4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90B4C">
        <w:rPr>
          <w:rFonts w:ascii="Times New Roman" w:hAnsi="Times New Roman" w:cs="Times New Roman"/>
          <w:sz w:val="28"/>
          <w:szCs w:val="28"/>
        </w:rPr>
        <w:t>казен</w:t>
      </w:r>
      <w:r w:rsidR="00DF55E6" w:rsidRPr="00943D6C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DF55E6" w:rsidRPr="00943D6C">
        <w:rPr>
          <w:rFonts w:ascii="Times New Roman" w:hAnsi="Times New Roman" w:cs="Times New Roman"/>
          <w:sz w:val="28"/>
          <w:szCs w:val="28"/>
        </w:rPr>
        <w:t xml:space="preserve">   учреждение. В соответствии с этим денежные средства выделяются из краевого бюджета согласно </w:t>
      </w:r>
      <w:proofErr w:type="spellStart"/>
      <w:r w:rsidR="00DF55E6" w:rsidRPr="00943D6C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="00DF55E6" w:rsidRPr="00943D6C">
        <w:rPr>
          <w:rFonts w:ascii="Times New Roman" w:hAnsi="Times New Roman" w:cs="Times New Roman"/>
          <w:sz w:val="28"/>
          <w:szCs w:val="28"/>
        </w:rPr>
        <w:t xml:space="preserve"> учредителем сметы</w:t>
      </w:r>
      <w:r>
        <w:rPr>
          <w:rFonts w:ascii="Times New Roman" w:hAnsi="Times New Roman" w:cs="Times New Roman"/>
          <w:sz w:val="28"/>
          <w:szCs w:val="28"/>
        </w:rPr>
        <w:t xml:space="preserve"> на 2012 год.</w:t>
      </w:r>
    </w:p>
    <w:p w:rsidR="00277526" w:rsidRDefault="00277526" w:rsidP="0075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B4C">
        <w:rPr>
          <w:rFonts w:ascii="Times New Roman" w:hAnsi="Times New Roman" w:cs="Times New Roman"/>
          <w:sz w:val="28"/>
          <w:szCs w:val="28"/>
        </w:rPr>
        <w:t xml:space="preserve">приказ об </w:t>
      </w:r>
      <w:proofErr w:type="spellStart"/>
      <w:r w:rsidR="00590B4C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="00590B4C">
        <w:rPr>
          <w:rFonts w:ascii="Times New Roman" w:hAnsi="Times New Roman" w:cs="Times New Roman"/>
          <w:sz w:val="28"/>
          <w:szCs w:val="28"/>
        </w:rPr>
        <w:t xml:space="preserve"> политике от 14 января 2013</w:t>
      </w:r>
      <w:r>
        <w:rPr>
          <w:rFonts w:ascii="Times New Roman" w:hAnsi="Times New Roman" w:cs="Times New Roman"/>
          <w:sz w:val="28"/>
          <w:szCs w:val="28"/>
        </w:rPr>
        <w:t xml:space="preserve"> года. Проведена инвентаризация  шко</w:t>
      </w:r>
      <w:r w:rsidR="00590B4C">
        <w:rPr>
          <w:rFonts w:ascii="Times New Roman" w:hAnsi="Times New Roman" w:cs="Times New Roman"/>
          <w:sz w:val="28"/>
          <w:szCs w:val="28"/>
        </w:rPr>
        <w:t>льного имущества 31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года. Излишек и недостач не выявлено.</w:t>
      </w:r>
    </w:p>
    <w:p w:rsidR="007A704C" w:rsidRPr="00943D6C" w:rsidRDefault="00DF55E6" w:rsidP="0075146D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2B2C30"/>
          <w:sz w:val="28"/>
          <w:szCs w:val="28"/>
        </w:rPr>
      </w:pP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>7.</w:t>
      </w:r>
      <w:r w:rsidR="00277526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 Результаты </w:t>
      </w:r>
      <w:r w:rsidR="007A704C">
        <w:rPr>
          <w:rFonts w:ascii="Times New Roman" w:hAnsi="Times New Roman" w:cs="Times New Roman"/>
          <w:b/>
          <w:bCs/>
          <w:color w:val="2B2C30"/>
          <w:sz w:val="28"/>
          <w:szCs w:val="28"/>
        </w:rPr>
        <w:t>деятельности</w:t>
      </w: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 xml:space="preserve">, </w:t>
      </w:r>
      <w:r w:rsidR="007A704C">
        <w:rPr>
          <w:rFonts w:ascii="Times New Roman" w:hAnsi="Times New Roman" w:cs="Times New Roman"/>
          <w:b/>
          <w:bCs/>
          <w:color w:val="2B2C30"/>
          <w:sz w:val="28"/>
          <w:szCs w:val="28"/>
        </w:rPr>
        <w:t>направленной на обучение и воспитания</w:t>
      </w:r>
    </w:p>
    <w:p w:rsidR="00DF55E6" w:rsidRDefault="00DF55E6" w:rsidP="0075146D">
      <w:pPr>
        <w:spacing w:line="36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3D6C">
        <w:rPr>
          <w:rFonts w:ascii="Times New Roman" w:hAnsi="Times New Roman" w:cs="Times New Roman"/>
          <w:b/>
          <w:bCs/>
          <w:color w:val="2B2C30"/>
          <w:sz w:val="28"/>
          <w:szCs w:val="28"/>
        </w:rPr>
        <w:t>7.1. Результаты</w:t>
      </w:r>
      <w:r w:rsidR="007A70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качества  знаний</w:t>
      </w:r>
      <w:r w:rsidRPr="00943D6C">
        <w:rPr>
          <w:rFonts w:ascii="Times New Roman" w:hAnsi="Times New Roman" w:cs="Times New Roman"/>
          <w:b/>
          <w:bCs/>
          <w:iCs/>
          <w:sz w:val="28"/>
          <w:szCs w:val="28"/>
        </w:rPr>
        <w:t>, умений  и  навыков  обучающихся, воспитанников.</w:t>
      </w:r>
    </w:p>
    <w:p w:rsidR="0003275B" w:rsidRPr="0003275B" w:rsidRDefault="0003275B" w:rsidP="00751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5B">
        <w:rPr>
          <w:rFonts w:ascii="Times New Roman" w:hAnsi="Times New Roman" w:cs="Times New Roman"/>
          <w:sz w:val="28"/>
          <w:szCs w:val="28"/>
        </w:rPr>
        <w:t xml:space="preserve">    Учебный план за прошедший </w:t>
      </w:r>
      <w:r>
        <w:rPr>
          <w:rFonts w:ascii="Times New Roman" w:hAnsi="Times New Roman" w:cs="Times New Roman"/>
          <w:sz w:val="28"/>
          <w:szCs w:val="28"/>
        </w:rPr>
        <w:t xml:space="preserve">2012-2013 </w:t>
      </w:r>
      <w:r w:rsidRPr="0003275B">
        <w:rPr>
          <w:rFonts w:ascii="Times New Roman" w:hAnsi="Times New Roman" w:cs="Times New Roman"/>
          <w:sz w:val="28"/>
          <w:szCs w:val="28"/>
        </w:rPr>
        <w:t>учебный год выполнен полностью, учебные программы пройдены. Учащиеся показали следующие результаты</w:t>
      </w:r>
    </w:p>
    <w:p w:rsidR="0003275B" w:rsidRPr="00821E49" w:rsidRDefault="0003275B" w:rsidP="007514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E49">
        <w:rPr>
          <w:rFonts w:ascii="Times New Roman" w:hAnsi="Times New Roman" w:cs="Times New Roman"/>
          <w:b/>
          <w:i/>
          <w:sz w:val="28"/>
          <w:szCs w:val="28"/>
        </w:rPr>
        <w:t xml:space="preserve">Анализ качества </w:t>
      </w:r>
      <w:proofErr w:type="spellStart"/>
      <w:r w:rsidRPr="00821E49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Pr="00821E49">
        <w:rPr>
          <w:rFonts w:ascii="Times New Roman" w:hAnsi="Times New Roman" w:cs="Times New Roman"/>
          <w:b/>
          <w:i/>
          <w:sz w:val="28"/>
          <w:szCs w:val="28"/>
        </w:rPr>
        <w:t xml:space="preserve"> учащи</w:t>
      </w:r>
      <w:r w:rsidR="00FA258B">
        <w:rPr>
          <w:rFonts w:ascii="Times New Roman" w:hAnsi="Times New Roman" w:cs="Times New Roman"/>
          <w:b/>
          <w:i/>
          <w:sz w:val="28"/>
          <w:szCs w:val="28"/>
        </w:rPr>
        <w:t>хся за 2012-2013 учебный год (%)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3"/>
        <w:gridCol w:w="1711"/>
        <w:gridCol w:w="1711"/>
        <w:gridCol w:w="1711"/>
        <w:gridCol w:w="1711"/>
        <w:gridCol w:w="1304"/>
      </w:tblGrid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Класс</w:t>
            </w:r>
          </w:p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ГОД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3 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27,3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58,3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66,6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66,6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58,3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3 б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72,2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72,7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72,7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4 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41,7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4 б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36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36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55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36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41,7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53,8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46,2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54,8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5 б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80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26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26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63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30,7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71,4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77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6 в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27,2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36,3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36,3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45,4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80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90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90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90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90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7 в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60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55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55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8 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29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29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29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29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29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8 б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70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8 в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25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31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46,2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46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46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54,5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55,5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60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60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lastRenderedPageBreak/>
              <w:t>9 б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</w:tr>
      <w:tr w:rsidR="0003275B" w:rsidRPr="0003275B" w:rsidTr="00FA258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9 в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57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75B" w:rsidRPr="0003275B" w:rsidRDefault="0003275B" w:rsidP="00751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50</w:t>
            </w:r>
          </w:p>
        </w:tc>
      </w:tr>
    </w:tbl>
    <w:p w:rsidR="0003275B" w:rsidRDefault="0003275B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5B" w:rsidRDefault="0003275B" w:rsidP="00751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079" cy="5207000"/>
            <wp:effectExtent l="19050" t="0" r="10371" b="0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275B" w:rsidRPr="0003275B" w:rsidRDefault="0003275B" w:rsidP="0003275B">
      <w:pPr>
        <w:jc w:val="both"/>
        <w:rPr>
          <w:rFonts w:ascii="Times New Roman" w:hAnsi="Times New Roman" w:cs="Times New Roman"/>
          <w:sz w:val="28"/>
          <w:szCs w:val="28"/>
        </w:rPr>
      </w:pPr>
      <w:r w:rsidRPr="0003275B">
        <w:rPr>
          <w:rFonts w:ascii="Times New Roman" w:hAnsi="Times New Roman" w:cs="Times New Roman"/>
          <w:sz w:val="28"/>
          <w:szCs w:val="28"/>
        </w:rPr>
        <w:tab/>
        <w:t xml:space="preserve">Из таблицы и диаграммы видно, что за учебный год в 11 из 20 классов качество </w:t>
      </w:r>
      <w:proofErr w:type="spellStart"/>
      <w:r w:rsidRPr="0003275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3275B">
        <w:rPr>
          <w:rFonts w:ascii="Times New Roman" w:hAnsi="Times New Roman" w:cs="Times New Roman"/>
          <w:sz w:val="28"/>
          <w:szCs w:val="28"/>
        </w:rPr>
        <w:t xml:space="preserve"> значительно повысилось, в 4 классах (4б, 8а, 8б, 9б) осталось на уровне начала года, в 3 классах  (5б, 7в, 9в) произошло понижение по различным причинам. В 1 и 2 классах программный материал усвоили 99% учащихся. Один </w:t>
      </w:r>
      <w:proofErr w:type="spellStart"/>
      <w:r w:rsidRPr="0003275B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03275B">
        <w:rPr>
          <w:rFonts w:ascii="Times New Roman" w:hAnsi="Times New Roman" w:cs="Times New Roman"/>
          <w:sz w:val="28"/>
          <w:szCs w:val="28"/>
        </w:rPr>
        <w:t xml:space="preserve"> не усвоил материал по болезни и двое в связи с индивидуальными психофизиологическими особенностями.</w:t>
      </w:r>
    </w:p>
    <w:p w:rsidR="0003275B" w:rsidRPr="0003275B" w:rsidRDefault="0003275B" w:rsidP="00032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5B">
        <w:rPr>
          <w:rFonts w:ascii="Times New Roman" w:hAnsi="Times New Roman" w:cs="Times New Roman"/>
          <w:b/>
          <w:sz w:val="28"/>
          <w:szCs w:val="28"/>
        </w:rPr>
        <w:t>Анализ качества ЗУН учащихся по годам (%)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275B" w:rsidRPr="0003275B" w:rsidTr="00FA258B">
        <w:tc>
          <w:tcPr>
            <w:tcW w:w="2392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Учебные годы</w:t>
            </w:r>
          </w:p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2012-2013</w:t>
            </w:r>
          </w:p>
        </w:tc>
      </w:tr>
      <w:tr w:rsidR="0003275B" w:rsidRPr="0003275B" w:rsidTr="00FA258B">
        <w:tc>
          <w:tcPr>
            <w:tcW w:w="2392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</w:p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Качество ЗУН (%)</w:t>
            </w:r>
          </w:p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</w:p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</w:p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</w:p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42,7</w:t>
            </w:r>
          </w:p>
        </w:tc>
        <w:tc>
          <w:tcPr>
            <w:tcW w:w="23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</w:p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44,7</w:t>
            </w:r>
          </w:p>
        </w:tc>
      </w:tr>
    </w:tbl>
    <w:p w:rsidR="0003275B" w:rsidRPr="00873C93" w:rsidRDefault="0003275B" w:rsidP="00032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75B" w:rsidRPr="0003275B" w:rsidRDefault="0003275B" w:rsidP="000327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75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275B">
        <w:rPr>
          <w:rFonts w:ascii="Times New Roman" w:hAnsi="Times New Roman" w:cs="Times New Roman"/>
          <w:b/>
          <w:bCs/>
          <w:sz w:val="28"/>
          <w:szCs w:val="28"/>
        </w:rPr>
        <w:t>Итоговая аттестация</w:t>
      </w:r>
      <w:r w:rsidRPr="0003275B">
        <w:rPr>
          <w:rFonts w:ascii="Times New Roman" w:hAnsi="Times New Roman" w:cs="Times New Roman"/>
          <w:sz w:val="28"/>
          <w:szCs w:val="28"/>
        </w:rPr>
        <w:t xml:space="preserve"> выпускников проходила в традиционной форме. К итоговой аттестации было допущено 23 человека. Сдали экзамены – 23 человека. Получили свидетельства об окончании специальной (коррекционной) школы </w:t>
      </w:r>
      <w:r w:rsidRPr="000327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3275B">
        <w:rPr>
          <w:rFonts w:ascii="Times New Roman" w:hAnsi="Times New Roman" w:cs="Times New Roman"/>
          <w:sz w:val="28"/>
          <w:szCs w:val="28"/>
        </w:rPr>
        <w:t xml:space="preserve"> вида – 23 человека. Средняя отметка – 4,5 балла. В 2011-2012 учебном году средняя отметка составила 4,2 балла.</w:t>
      </w:r>
    </w:p>
    <w:p w:rsidR="0003275B" w:rsidRPr="0003275B" w:rsidRDefault="0003275B" w:rsidP="00032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5B">
        <w:rPr>
          <w:rFonts w:ascii="Times New Roman" w:hAnsi="Times New Roman" w:cs="Times New Roman"/>
          <w:b/>
          <w:sz w:val="28"/>
          <w:szCs w:val="28"/>
        </w:rPr>
        <w:t>Результаты аттестации выпускников 9 классов</w:t>
      </w:r>
    </w:p>
    <w:p w:rsidR="0003275B" w:rsidRPr="0003275B" w:rsidRDefault="0003275B" w:rsidP="00032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5B">
        <w:rPr>
          <w:rFonts w:ascii="Times New Roman" w:hAnsi="Times New Roman" w:cs="Times New Roman"/>
          <w:sz w:val="28"/>
          <w:szCs w:val="28"/>
          <w:u w:val="single"/>
        </w:rPr>
        <w:t xml:space="preserve"> предмет</w:t>
      </w:r>
      <w:r w:rsidRPr="0003275B">
        <w:rPr>
          <w:rFonts w:ascii="Times New Roman" w:hAnsi="Times New Roman" w:cs="Times New Roman"/>
          <w:sz w:val="28"/>
          <w:szCs w:val="28"/>
        </w:rPr>
        <w:t>:</w:t>
      </w:r>
      <w:r w:rsidRPr="000327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275B">
        <w:rPr>
          <w:rFonts w:ascii="Times New Roman" w:hAnsi="Times New Roman" w:cs="Times New Roman"/>
          <w:sz w:val="28"/>
          <w:szCs w:val="28"/>
        </w:rPr>
        <w:t>профессионально-трудовое обучение (столярное дело, штукатурно-малярное дело, младший обслуживающий персонал).</w:t>
      </w:r>
      <w:r w:rsidRPr="000327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75B" w:rsidRPr="0003275B" w:rsidRDefault="0003275B" w:rsidP="000327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75B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03275B">
        <w:rPr>
          <w:rFonts w:ascii="Times New Roman" w:hAnsi="Times New Roman" w:cs="Times New Roman"/>
          <w:sz w:val="28"/>
          <w:szCs w:val="28"/>
        </w:rPr>
        <w:t>:</w:t>
      </w:r>
      <w:r w:rsidRPr="000327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275B">
        <w:rPr>
          <w:rFonts w:ascii="Times New Roman" w:hAnsi="Times New Roman" w:cs="Times New Roman"/>
          <w:b/>
          <w:sz w:val="28"/>
          <w:szCs w:val="28"/>
          <w:u w:val="single"/>
        </w:rPr>
        <w:t>19.06.2013 г.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51"/>
        <w:gridCol w:w="2410"/>
        <w:gridCol w:w="2693"/>
        <w:gridCol w:w="2552"/>
      </w:tblGrid>
      <w:tr w:rsidR="0003275B" w:rsidRPr="0003275B" w:rsidTr="00FA258B">
        <w:tc>
          <w:tcPr>
            <w:tcW w:w="1951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Число сдавших</w:t>
            </w:r>
          </w:p>
        </w:tc>
        <w:tc>
          <w:tcPr>
            <w:tcW w:w="2693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% от всего количества числа сдавших экзамен</w:t>
            </w:r>
          </w:p>
        </w:tc>
        <w:tc>
          <w:tcPr>
            <w:tcW w:w="2552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% успеваемости</w:t>
            </w:r>
          </w:p>
        </w:tc>
      </w:tr>
      <w:tr w:rsidR="0003275B" w:rsidRPr="0003275B" w:rsidTr="00FA258B">
        <w:tc>
          <w:tcPr>
            <w:tcW w:w="1951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2410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100</w:t>
            </w:r>
          </w:p>
        </w:tc>
      </w:tr>
      <w:tr w:rsidR="0003275B" w:rsidRPr="0003275B" w:rsidTr="00FA258B">
        <w:tc>
          <w:tcPr>
            <w:tcW w:w="1951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2410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100</w:t>
            </w:r>
          </w:p>
        </w:tc>
      </w:tr>
      <w:tr w:rsidR="0003275B" w:rsidRPr="0003275B" w:rsidTr="00FA258B">
        <w:tc>
          <w:tcPr>
            <w:tcW w:w="1951" w:type="dxa"/>
          </w:tcPr>
          <w:p w:rsidR="0003275B" w:rsidRPr="0003275B" w:rsidRDefault="0003275B" w:rsidP="00FA258B">
            <w:pPr>
              <w:jc w:val="center"/>
              <w:rPr>
                <w:b/>
                <w:sz w:val="28"/>
                <w:szCs w:val="28"/>
              </w:rPr>
            </w:pPr>
            <w:r w:rsidRPr="0003275B">
              <w:rPr>
                <w:b/>
                <w:sz w:val="28"/>
                <w:szCs w:val="28"/>
              </w:rPr>
              <w:t>9 В</w:t>
            </w:r>
          </w:p>
        </w:tc>
        <w:tc>
          <w:tcPr>
            <w:tcW w:w="2410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3275B" w:rsidRPr="0003275B" w:rsidRDefault="0003275B" w:rsidP="00FA258B">
            <w:pPr>
              <w:jc w:val="center"/>
              <w:rPr>
                <w:sz w:val="28"/>
                <w:szCs w:val="28"/>
              </w:rPr>
            </w:pPr>
            <w:r w:rsidRPr="0003275B">
              <w:rPr>
                <w:sz w:val="28"/>
                <w:szCs w:val="28"/>
              </w:rPr>
              <w:t>100</w:t>
            </w:r>
          </w:p>
        </w:tc>
      </w:tr>
    </w:tbl>
    <w:p w:rsidR="0003275B" w:rsidRPr="0003275B" w:rsidRDefault="0003275B" w:rsidP="000327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75B" w:rsidRPr="0003275B" w:rsidRDefault="0003275B" w:rsidP="00032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5B">
        <w:rPr>
          <w:rFonts w:ascii="Times New Roman" w:hAnsi="Times New Roman" w:cs="Times New Roman"/>
          <w:b/>
          <w:sz w:val="28"/>
          <w:szCs w:val="28"/>
        </w:rPr>
        <w:t>Занятость учащихся после окончания школы</w:t>
      </w:r>
    </w:p>
    <w:p w:rsidR="0003275B" w:rsidRPr="0003275B" w:rsidRDefault="0003275B" w:rsidP="000327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95"/>
        <w:gridCol w:w="952"/>
        <w:gridCol w:w="842"/>
        <w:gridCol w:w="1307"/>
        <w:gridCol w:w="860"/>
        <w:gridCol w:w="1716"/>
        <w:gridCol w:w="777"/>
      </w:tblGrid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инвалид.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Продолжить обучение в 10-11 классах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2004-2005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3275B" w:rsidRPr="0003275B" w:rsidTr="00032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B" w:rsidRPr="0003275B" w:rsidRDefault="0003275B" w:rsidP="00FA2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7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03275B" w:rsidRPr="00342AFF" w:rsidRDefault="0003275B" w:rsidP="0003275B">
      <w:pPr>
        <w:spacing w:after="0"/>
      </w:pPr>
    </w:p>
    <w:p w:rsidR="0003275B" w:rsidRPr="0003275B" w:rsidRDefault="0003275B" w:rsidP="0003275B">
      <w:pPr>
        <w:jc w:val="both"/>
        <w:rPr>
          <w:rFonts w:ascii="Times New Roman" w:hAnsi="Times New Roman" w:cs="Times New Roman"/>
          <w:sz w:val="28"/>
          <w:szCs w:val="28"/>
        </w:rPr>
      </w:pPr>
      <w:r w:rsidRPr="0003275B">
        <w:rPr>
          <w:rFonts w:ascii="Times New Roman" w:hAnsi="Times New Roman" w:cs="Times New Roman"/>
        </w:rPr>
        <w:t xml:space="preserve">     </w:t>
      </w:r>
      <w:r w:rsidRPr="0003275B">
        <w:rPr>
          <w:rFonts w:ascii="Times New Roman" w:hAnsi="Times New Roman" w:cs="Times New Roman"/>
          <w:sz w:val="28"/>
          <w:szCs w:val="28"/>
        </w:rPr>
        <w:t xml:space="preserve">В основном наблюдается стабильность в </w:t>
      </w:r>
      <w:proofErr w:type="spellStart"/>
      <w:r w:rsidRPr="0003275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3275B">
        <w:rPr>
          <w:rFonts w:ascii="Times New Roman" w:hAnsi="Times New Roman" w:cs="Times New Roman"/>
          <w:sz w:val="28"/>
          <w:szCs w:val="28"/>
        </w:rPr>
        <w:t xml:space="preserve"> учащихся по профессионально-трудовому обучению.</w:t>
      </w:r>
    </w:p>
    <w:p w:rsidR="0003275B" w:rsidRPr="0003275B" w:rsidRDefault="0003275B" w:rsidP="0003275B">
      <w:pPr>
        <w:jc w:val="both"/>
        <w:rPr>
          <w:rFonts w:ascii="Times New Roman" w:hAnsi="Times New Roman" w:cs="Times New Roman"/>
          <w:sz w:val="28"/>
          <w:szCs w:val="28"/>
        </w:rPr>
      </w:pPr>
      <w:r w:rsidRPr="0003275B">
        <w:rPr>
          <w:rFonts w:ascii="Times New Roman" w:hAnsi="Times New Roman" w:cs="Times New Roman"/>
          <w:sz w:val="28"/>
          <w:szCs w:val="28"/>
        </w:rPr>
        <w:t xml:space="preserve">     Результаты экзаменов по профессиональному обучению (</w:t>
      </w:r>
      <w:r>
        <w:rPr>
          <w:rFonts w:ascii="Times New Roman" w:hAnsi="Times New Roman" w:cs="Times New Roman"/>
          <w:sz w:val="28"/>
          <w:szCs w:val="28"/>
        </w:rPr>
        <w:t>штукатурно-малярное</w:t>
      </w:r>
      <w:r w:rsidRPr="0003275B">
        <w:rPr>
          <w:rFonts w:ascii="Times New Roman" w:hAnsi="Times New Roman" w:cs="Times New Roman"/>
          <w:sz w:val="28"/>
          <w:szCs w:val="28"/>
        </w:rPr>
        <w:t xml:space="preserve"> и столярное дело</w:t>
      </w:r>
      <w:r>
        <w:rPr>
          <w:rFonts w:ascii="Times New Roman" w:hAnsi="Times New Roman" w:cs="Times New Roman"/>
          <w:sz w:val="28"/>
          <w:szCs w:val="28"/>
        </w:rPr>
        <w:t>, младший обслуживающий персонал</w:t>
      </w:r>
      <w:r w:rsidRPr="0003275B">
        <w:rPr>
          <w:rFonts w:ascii="Times New Roman" w:hAnsi="Times New Roman" w:cs="Times New Roman"/>
          <w:sz w:val="28"/>
          <w:szCs w:val="28"/>
        </w:rPr>
        <w:t>) среди учащихся 9 классов показывают, что 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275B">
        <w:rPr>
          <w:rFonts w:ascii="Times New Roman" w:hAnsi="Times New Roman" w:cs="Times New Roman"/>
          <w:sz w:val="28"/>
          <w:szCs w:val="28"/>
        </w:rPr>
        <w:t xml:space="preserve"> человека - 100 %, овладели теоретическим материалом, умениями и навыками самостоятельной работы, умением планировать и контролировать свою работу.</w:t>
      </w:r>
    </w:p>
    <w:p w:rsidR="0003275B" w:rsidRPr="0003275B" w:rsidRDefault="0003275B" w:rsidP="0003275B">
      <w:pPr>
        <w:jc w:val="both"/>
        <w:rPr>
          <w:rFonts w:ascii="Times New Roman" w:hAnsi="Times New Roman" w:cs="Times New Roman"/>
          <w:sz w:val="28"/>
          <w:szCs w:val="28"/>
        </w:rPr>
      </w:pPr>
      <w:r w:rsidRPr="0003275B">
        <w:rPr>
          <w:rFonts w:ascii="Times New Roman" w:hAnsi="Times New Roman" w:cs="Times New Roman"/>
          <w:sz w:val="28"/>
          <w:szCs w:val="28"/>
        </w:rPr>
        <w:lastRenderedPageBreak/>
        <w:t xml:space="preserve">     Качественно освоили программу по профессионально-трудовому обучению </w:t>
      </w:r>
      <w:r>
        <w:rPr>
          <w:rFonts w:ascii="Times New Roman" w:hAnsi="Times New Roman" w:cs="Times New Roman"/>
          <w:sz w:val="28"/>
          <w:szCs w:val="28"/>
        </w:rPr>
        <w:t>22 ученика</w:t>
      </w:r>
      <w:r w:rsidRPr="0003275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3275B">
        <w:rPr>
          <w:rFonts w:ascii="Times New Roman" w:hAnsi="Times New Roman" w:cs="Times New Roman"/>
          <w:sz w:val="28"/>
          <w:szCs w:val="28"/>
        </w:rPr>
        <w:t xml:space="preserve"> %;  удовлетворительно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75B">
        <w:rPr>
          <w:rFonts w:ascii="Times New Roman" w:hAnsi="Times New Roman" w:cs="Times New Roman"/>
          <w:sz w:val="28"/>
          <w:szCs w:val="28"/>
        </w:rPr>
        <w:t xml:space="preserve"> ученика </w:t>
      </w:r>
      <w:r>
        <w:rPr>
          <w:rFonts w:ascii="Times New Roman" w:hAnsi="Times New Roman" w:cs="Times New Roman"/>
          <w:sz w:val="28"/>
          <w:szCs w:val="28"/>
        </w:rPr>
        <w:t>8 %</w:t>
      </w:r>
      <w:r w:rsidRPr="00032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75B" w:rsidRPr="00FA258B" w:rsidRDefault="0003275B" w:rsidP="00FA258B">
      <w:pPr>
        <w:jc w:val="both"/>
        <w:rPr>
          <w:rFonts w:ascii="Times New Roman" w:hAnsi="Times New Roman" w:cs="Times New Roman"/>
          <w:sz w:val="28"/>
          <w:szCs w:val="28"/>
        </w:rPr>
      </w:pPr>
      <w:r w:rsidRPr="0003275B">
        <w:rPr>
          <w:rFonts w:ascii="Times New Roman" w:hAnsi="Times New Roman" w:cs="Times New Roman"/>
          <w:sz w:val="28"/>
          <w:szCs w:val="28"/>
        </w:rPr>
        <w:t xml:space="preserve">     Данные результаты свидетельствуют о достаточной подготовке учащихся к итоговой аттестации.</w:t>
      </w:r>
    </w:p>
    <w:p w:rsidR="00DF55E6" w:rsidRPr="00943D6C" w:rsidRDefault="00DF55E6" w:rsidP="00943D6C">
      <w:pPr>
        <w:tabs>
          <w:tab w:val="left" w:pos="300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3D6C">
        <w:rPr>
          <w:rFonts w:ascii="Times New Roman" w:hAnsi="Times New Roman" w:cs="Times New Roman"/>
          <w:b/>
          <w:bCs/>
          <w:iCs/>
          <w:sz w:val="28"/>
          <w:szCs w:val="28"/>
        </w:rPr>
        <w:t>7.2. Результаты воспитательной работы.</w:t>
      </w:r>
    </w:p>
    <w:p w:rsidR="00DF55E6" w:rsidRPr="00943D6C" w:rsidRDefault="007A704C" w:rsidP="00943D6C">
      <w:pPr>
        <w:pStyle w:val="ac"/>
        <w:spacing w:after="0"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школе</w:t>
      </w:r>
      <w:r w:rsidR="00DF55E6" w:rsidRPr="00943D6C">
        <w:rPr>
          <w:sz w:val="28"/>
          <w:szCs w:val="28"/>
        </w:rPr>
        <w:t xml:space="preserve"> создана эффективная воспитательная система, основанная на общечеловеческих и национальных ценностях. Воспитательная система обеспечивает широкие возможности самореализации через разнообразные формы внеурочной деятельности и дополнительного образования.</w:t>
      </w:r>
    </w:p>
    <w:p w:rsidR="00DF55E6" w:rsidRPr="00943D6C" w:rsidRDefault="007A704C" w:rsidP="00943D6C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воспитательной работы</w:t>
      </w:r>
      <w:r w:rsidR="00DF55E6" w:rsidRPr="00943D6C">
        <w:rPr>
          <w:rFonts w:ascii="Times New Roman" w:hAnsi="Times New Roman" w:cs="Times New Roman"/>
          <w:sz w:val="28"/>
          <w:szCs w:val="28"/>
        </w:rPr>
        <w:t xml:space="preserve">: 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умеющей ориентироваться в современных социокультурных условиях. </w:t>
      </w:r>
    </w:p>
    <w:p w:rsidR="00DF55E6" w:rsidRPr="00943D6C" w:rsidRDefault="00DF55E6" w:rsidP="00943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работе, стоящим перед коллективом воспитателей, является создание оптимальных условий для жизни воспитанников и для развития у них навыков социальной компетенции, позволяющим им после окончания обучения в нашей школе безболезненно влиться в социум. В течение всего года воспитатели отслеживали динамику этих навыков у воспитанников, и показатели развития фиксировали в специальных картах. Эти данные затем использовались ими для планирования индивидуальной работы с детьми на определённый срок, что способствовало оптимальной работе в этом направлении. Хочется отметить, что динамика на конец года всегда положительна, либо, если уровень </w:t>
      </w:r>
      <w:proofErr w:type="spellStart"/>
      <w:r w:rsidRPr="00943D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3D6C">
        <w:rPr>
          <w:rFonts w:ascii="Times New Roman" w:hAnsi="Times New Roman" w:cs="Times New Roman"/>
          <w:sz w:val="28"/>
          <w:szCs w:val="28"/>
        </w:rPr>
        <w:t xml:space="preserve"> навыков высок, держится на одном уровне. </w:t>
      </w:r>
    </w:p>
    <w:p w:rsidR="00DF55E6" w:rsidRPr="00943D6C" w:rsidRDefault="00DF55E6" w:rsidP="00943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6C">
        <w:rPr>
          <w:rFonts w:ascii="Times New Roman" w:hAnsi="Times New Roman" w:cs="Times New Roman"/>
          <w:sz w:val="28"/>
          <w:szCs w:val="28"/>
        </w:rPr>
        <w:t xml:space="preserve">Изучив диагностические карты детей, где воспитатели отмечают уровень воспитанности детей, можно отметить, что есть положительная динамика в отношении к природе, уважительном отношении к взрослым, дети проявляют большую заботу об интернате, группе. Дети стали культурнее вести себя, как в школе, так и в общественных местах.  Вместе с тем, у детей западает честность по отношению к товарищам, они редко проявляют инициативность в творчестве, и ещё реже, в труде. </w:t>
      </w:r>
    </w:p>
    <w:p w:rsidR="00DF55E6" w:rsidRPr="00590B4C" w:rsidRDefault="00DF55E6" w:rsidP="00943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B4C">
        <w:rPr>
          <w:rFonts w:ascii="Times New Roman" w:hAnsi="Times New Roman" w:cs="Times New Roman"/>
          <w:sz w:val="28"/>
          <w:szCs w:val="28"/>
        </w:rPr>
        <w:t>Решению задач физического воспитания и укрепления здоров</w:t>
      </w:r>
      <w:r w:rsidR="007A704C" w:rsidRPr="00590B4C">
        <w:rPr>
          <w:rFonts w:ascii="Times New Roman" w:hAnsi="Times New Roman" w:cs="Times New Roman"/>
          <w:sz w:val="28"/>
          <w:szCs w:val="28"/>
        </w:rPr>
        <w:t>ья в условиях школы</w:t>
      </w:r>
      <w:r w:rsidRPr="00590B4C">
        <w:rPr>
          <w:rFonts w:ascii="Times New Roman" w:hAnsi="Times New Roman" w:cs="Times New Roman"/>
          <w:sz w:val="28"/>
          <w:szCs w:val="28"/>
        </w:rPr>
        <w:t xml:space="preserve"> уделяется большое внимание. Этому способствует целесообразный двигательный режим, основу которого составляют ежедневная утренняя гимнастика, спортивные мероприятия, а также подвижные игры в различных режимных моментах под руководством </w:t>
      </w:r>
      <w:r w:rsidR="00590B4C" w:rsidRPr="00590B4C"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Pr="00590B4C">
        <w:rPr>
          <w:rFonts w:ascii="Times New Roman" w:hAnsi="Times New Roman" w:cs="Times New Roman"/>
          <w:sz w:val="28"/>
          <w:szCs w:val="28"/>
        </w:rPr>
        <w:t xml:space="preserve">воспитателя. Нестандартные формы  проведения утренней гимнастики используется почти всеми воспитателями. Это упражнения в парах, упражнения в парах с предметами; спортивная аэробика с музыкальным сопровождением. Гимнастика сопровождается закаливающими процедурами, в течение дня проходят прогулки на </w:t>
      </w:r>
      <w:r w:rsidRPr="00590B4C">
        <w:rPr>
          <w:rFonts w:ascii="Times New Roman" w:hAnsi="Times New Roman" w:cs="Times New Roman"/>
          <w:sz w:val="28"/>
          <w:szCs w:val="28"/>
        </w:rPr>
        <w:lastRenderedPageBreak/>
        <w:t xml:space="preserve">свежем воздухе, экскурсии в парк, к реке и т.п.  </w:t>
      </w:r>
      <w:r w:rsidR="00590B4C" w:rsidRPr="00590B4C">
        <w:rPr>
          <w:rFonts w:ascii="Times New Roman" w:hAnsi="Times New Roman" w:cs="Times New Roman"/>
          <w:sz w:val="28"/>
          <w:szCs w:val="28"/>
        </w:rPr>
        <w:t>Еженедельно в учреждени</w:t>
      </w:r>
      <w:r w:rsidRPr="00590B4C">
        <w:rPr>
          <w:rFonts w:ascii="Times New Roman" w:hAnsi="Times New Roman" w:cs="Times New Roman"/>
          <w:sz w:val="28"/>
          <w:szCs w:val="28"/>
        </w:rPr>
        <w:t>е проводятся спортивные часы, форм</w:t>
      </w:r>
      <w:r w:rsidR="00590B4C">
        <w:rPr>
          <w:rFonts w:ascii="Times New Roman" w:hAnsi="Times New Roman" w:cs="Times New Roman"/>
          <w:sz w:val="28"/>
          <w:szCs w:val="28"/>
        </w:rPr>
        <w:t xml:space="preserve">ы </w:t>
      </w:r>
      <w:r w:rsidRPr="00590B4C">
        <w:rPr>
          <w:rFonts w:ascii="Times New Roman" w:hAnsi="Times New Roman" w:cs="Times New Roman"/>
          <w:sz w:val="28"/>
          <w:szCs w:val="28"/>
        </w:rPr>
        <w:t>проведения которых разнообразны: подвижные игры, эстафеты, соревнования. Приветствуются межгрупповые состязания (товарищеский матч по футболу, весёлые старты, и др.) Эти занятия сплачивают детей, снимают агрессивность, воспитывают чувство товарищества.</w:t>
      </w:r>
    </w:p>
    <w:p w:rsidR="00DF55E6" w:rsidRPr="00FA258B" w:rsidRDefault="00FA258B" w:rsidP="00943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В школ</w:t>
      </w:r>
      <w:r w:rsidR="00DF55E6" w:rsidRPr="00FA258B">
        <w:rPr>
          <w:rFonts w:ascii="Times New Roman" w:hAnsi="Times New Roman" w:cs="Times New Roman"/>
          <w:sz w:val="28"/>
          <w:szCs w:val="28"/>
        </w:rPr>
        <w:t xml:space="preserve">е хорошо поставлена </w:t>
      </w:r>
      <w:proofErr w:type="spellStart"/>
      <w:r w:rsidR="00DF55E6" w:rsidRPr="00FA258B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DF55E6" w:rsidRPr="00FA258B">
        <w:rPr>
          <w:rFonts w:ascii="Times New Roman" w:hAnsi="Times New Roman" w:cs="Times New Roman"/>
          <w:sz w:val="28"/>
          <w:szCs w:val="28"/>
        </w:rPr>
        <w:t xml:space="preserve"> - профилактическая работа медицинского персонала и педагогов, но, к сожалению, в этом году нам не удалось избежать эпидемии гриппа, котор</w:t>
      </w:r>
      <w:r>
        <w:rPr>
          <w:rFonts w:ascii="Times New Roman" w:hAnsi="Times New Roman" w:cs="Times New Roman"/>
          <w:sz w:val="28"/>
          <w:szCs w:val="28"/>
        </w:rPr>
        <w:t>ая  охватила детей из всех классов</w:t>
      </w:r>
      <w:r w:rsidR="00DF55E6" w:rsidRPr="00FA2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5E6" w:rsidRDefault="00DF55E6" w:rsidP="007514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8B">
        <w:rPr>
          <w:rFonts w:ascii="Times New Roman" w:hAnsi="Times New Roman" w:cs="Times New Roman"/>
          <w:sz w:val="28"/>
          <w:szCs w:val="28"/>
        </w:rPr>
        <w:t>Кроме того, в соответствии с программой воспитания, на всех группах проводятся воспитательные часы о вреде курения, наркомании, пьянства.</w:t>
      </w:r>
      <w:r w:rsidRPr="00FA258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A258B">
        <w:rPr>
          <w:rFonts w:ascii="Times New Roman" w:hAnsi="Times New Roman" w:cs="Times New Roman"/>
          <w:sz w:val="28"/>
          <w:szCs w:val="28"/>
        </w:rPr>
        <w:t>Здоровому образу жизни, как всег</w:t>
      </w:r>
      <w:r w:rsidR="00FA258B">
        <w:rPr>
          <w:rFonts w:ascii="Times New Roman" w:hAnsi="Times New Roman" w:cs="Times New Roman"/>
          <w:sz w:val="28"/>
          <w:szCs w:val="28"/>
        </w:rPr>
        <w:t>да, уделяется большое внимание.</w:t>
      </w:r>
    </w:p>
    <w:p w:rsidR="00747D8F" w:rsidRDefault="00747D8F" w:rsidP="00747D8F">
      <w:pPr>
        <w:tabs>
          <w:tab w:val="left" w:pos="734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D8F">
        <w:rPr>
          <w:rFonts w:ascii="Times New Roman" w:hAnsi="Times New Roman" w:cs="Times New Roman"/>
          <w:b/>
          <w:sz w:val="28"/>
          <w:szCs w:val="28"/>
        </w:rPr>
        <w:t>7.3</w:t>
      </w:r>
      <w:proofErr w:type="gramStart"/>
      <w:r w:rsidRPr="00747D8F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747D8F">
        <w:rPr>
          <w:rFonts w:ascii="Times New Roman" w:hAnsi="Times New Roman" w:cs="Times New Roman"/>
          <w:b/>
          <w:sz w:val="28"/>
          <w:szCs w:val="28"/>
        </w:rPr>
        <w:t>аши достижения</w:t>
      </w:r>
    </w:p>
    <w:p w:rsidR="00747D8F" w:rsidRPr="00B0174B" w:rsidRDefault="00747D8F" w:rsidP="00747D8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174B">
        <w:rPr>
          <w:rFonts w:ascii="Times New Roman" w:eastAsia="Times New Roman" w:hAnsi="Times New Roman" w:cs="Times New Roman"/>
          <w:sz w:val="28"/>
          <w:szCs w:val="28"/>
          <w:u w:val="single"/>
        </w:rPr>
        <w:t>Школа успеха спортивных достижений: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1365"/>
        <w:gridCol w:w="3703"/>
      </w:tblGrid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747D8F" w:rsidRPr="00B0174B" w:rsidTr="00747D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2010-2011 год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Стрит бол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место, 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Стрит бол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rPr>
          <w:trHeight w:val="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Бег «12 по 30м» (Команда эстафета)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30 м (девушки, юноши)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место, 2 место, 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(Девушки, юноши)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место, 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Стрит бол (юноши)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 (девушки, юноши)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место, 1 место, 2 место</w:t>
            </w:r>
          </w:p>
        </w:tc>
      </w:tr>
      <w:tr w:rsidR="00747D8F" w:rsidRPr="00B0174B" w:rsidTr="00747D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 год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Стрит бол 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Теннис 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Теннис 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Стрит бол (девушки)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юноши):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Дедусенко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 В.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 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4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(девушки):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Толстова К.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Гричихина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Санникова О.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Кошерь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4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 (юноши):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Олиференко Д.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Беков Р.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 (девушки):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Толстова К.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30м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( девушки)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олстова К.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30м</w:t>
            </w: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(юноши)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удимов Н.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(двоеборье): Толстова Е.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(эстафета)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747D8F" w:rsidRPr="00B0174B" w:rsidTr="00747D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2012-2013 </w:t>
            </w: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специальный олимпийский фестиваль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командное место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командное</w:t>
            </w:r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(прыжок в длину с места) </w:t>
            </w: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Дедусенко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(прыжок в длину с места) Беков Али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(бег 30 метров) Кривошеина Лида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(бег 30 метров) Иванова Татьяна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(бег 30 метров) </w:t>
            </w: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Дедусенко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(бег 30 метров) Беков Али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Уличный </w:t>
            </w: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Уличный </w:t>
            </w: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(девочки)</w:t>
            </w: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 Иванова Т.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 Данилов С.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47D8F" w:rsidRPr="00B0174B" w:rsidTr="00747D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Кузьмина К.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F" w:rsidRPr="00B0174B" w:rsidRDefault="00747D8F" w:rsidP="00747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747D8F" w:rsidRPr="00B0174B" w:rsidRDefault="00747D8F" w:rsidP="0074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74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победы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92"/>
        <w:gridCol w:w="3528"/>
        <w:gridCol w:w="3686"/>
      </w:tblGrid>
      <w:tr w:rsidR="00747D8F" w:rsidRPr="00B0174B" w:rsidTr="00747D8F">
        <w:tc>
          <w:tcPr>
            <w:tcW w:w="2392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3528" w:type="dxa"/>
          </w:tcPr>
          <w:p w:rsidR="00747D8F" w:rsidRPr="00B0174B" w:rsidRDefault="00747D8F" w:rsidP="0074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командное место</w:t>
            </w:r>
          </w:p>
        </w:tc>
        <w:tc>
          <w:tcPr>
            <w:tcW w:w="3686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</w:p>
        </w:tc>
      </w:tr>
      <w:tr w:rsidR="00747D8F" w:rsidRPr="00B0174B" w:rsidTr="00747D8F">
        <w:tc>
          <w:tcPr>
            <w:tcW w:w="2392" w:type="dxa"/>
            <w:vMerge w:val="restart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2010-2011</w:t>
            </w:r>
          </w:p>
        </w:tc>
        <w:tc>
          <w:tcPr>
            <w:tcW w:w="3528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</w:p>
        </w:tc>
        <w:tc>
          <w:tcPr>
            <w:tcW w:w="3686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D8F" w:rsidRPr="00B0174B" w:rsidTr="00747D8F">
        <w:tc>
          <w:tcPr>
            <w:tcW w:w="2392" w:type="dxa"/>
            <w:vMerge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Теннис </w:t>
            </w:r>
          </w:p>
        </w:tc>
        <w:tc>
          <w:tcPr>
            <w:tcW w:w="3686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D8F" w:rsidRPr="00B0174B" w:rsidTr="00747D8F">
        <w:tc>
          <w:tcPr>
            <w:tcW w:w="2392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3528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Теннис </w:t>
            </w:r>
          </w:p>
        </w:tc>
        <w:tc>
          <w:tcPr>
            <w:tcW w:w="3686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D8F" w:rsidRPr="00B0174B" w:rsidTr="00747D8F">
        <w:tc>
          <w:tcPr>
            <w:tcW w:w="2392" w:type="dxa"/>
            <w:vMerge w:val="restart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3528" w:type="dxa"/>
          </w:tcPr>
          <w:p w:rsidR="00747D8F" w:rsidRPr="00B0174B" w:rsidRDefault="00747D8F" w:rsidP="0074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командное место</w:t>
            </w:r>
          </w:p>
        </w:tc>
        <w:tc>
          <w:tcPr>
            <w:tcW w:w="3686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D8F" w:rsidRPr="00B0174B" w:rsidTr="00747D8F">
        <w:tc>
          <w:tcPr>
            <w:tcW w:w="2392" w:type="dxa"/>
            <w:vMerge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Теннис </w:t>
            </w:r>
          </w:p>
        </w:tc>
        <w:tc>
          <w:tcPr>
            <w:tcW w:w="3686" w:type="dxa"/>
          </w:tcPr>
          <w:p w:rsidR="00747D8F" w:rsidRPr="00B0174B" w:rsidRDefault="00747D8F" w:rsidP="00747D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47D8F" w:rsidRDefault="00747D8F" w:rsidP="00747D8F">
      <w:pPr>
        <w:tabs>
          <w:tab w:val="left" w:pos="734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24B" w:rsidRPr="00F52920" w:rsidRDefault="002E024B" w:rsidP="002E0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2012-2013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759"/>
        <w:gridCol w:w="1701"/>
        <w:gridCol w:w="1524"/>
        <w:gridCol w:w="1985"/>
      </w:tblGrid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участников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 сайтов-2012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Фестиваль «Серебряный луч»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«Моя малая Родин</w:t>
            </w:r>
            <w:proofErr w:type="gramStart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Хабаровский край»</w:t>
            </w:r>
          </w:p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Грамота 2 место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Детский международный литературный конкурс «Сказка в новогоднюю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Конкурс народного вокально-хорового пения «Россия, Русь! Храни себя, храни»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Грамота 2 место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 «День борьбы со СПИДОМ»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Новогодняя композиция «Зимняя книга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Грамота 1 место по номинации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Новогодняя композиция «Зимняя книга природы»</w:t>
            </w:r>
          </w:p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Грамота 2 место по номинации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 «Зимняя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Конкурс чтецов «Частица Отчизны моей Хабаровский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«Край восходящих талантов», творческий </w:t>
            </w:r>
            <w:proofErr w:type="spellStart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Креативная </w:t>
            </w:r>
            <w:proofErr w:type="spellStart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виртуальный творческий конкурс </w:t>
            </w:r>
            <w:r w:rsidRPr="00F5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 «Подвиг деда будем помнить»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«Мой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2E024B" w:rsidRPr="00F52920" w:rsidTr="007C710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«Кукла. Национальный костюм»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92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B" w:rsidRPr="00F52920" w:rsidRDefault="002E024B" w:rsidP="007C7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24B" w:rsidRPr="00747D8F" w:rsidRDefault="002E024B" w:rsidP="00747D8F">
      <w:pPr>
        <w:tabs>
          <w:tab w:val="left" w:pos="734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55E6" w:rsidRPr="003C3DA2" w:rsidRDefault="00DF55E6" w:rsidP="00943D6C">
      <w:pPr>
        <w:tabs>
          <w:tab w:val="left" w:pos="734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3DA2">
        <w:rPr>
          <w:rFonts w:ascii="Times New Roman" w:hAnsi="Times New Roman" w:cs="Times New Roman"/>
          <w:b/>
          <w:sz w:val="28"/>
          <w:szCs w:val="28"/>
        </w:rPr>
        <w:t>7.4. Характеристика устрой</w:t>
      </w:r>
      <w:r w:rsidR="007A704C" w:rsidRPr="003C3DA2">
        <w:rPr>
          <w:rFonts w:ascii="Times New Roman" w:hAnsi="Times New Roman" w:cs="Times New Roman"/>
          <w:b/>
          <w:sz w:val="28"/>
          <w:szCs w:val="28"/>
        </w:rPr>
        <w:t>ства выпускников школ</w:t>
      </w:r>
      <w:r w:rsidR="003C3DA2" w:rsidRPr="003C3DA2">
        <w:rPr>
          <w:rFonts w:ascii="Times New Roman" w:hAnsi="Times New Roman" w:cs="Times New Roman"/>
          <w:b/>
          <w:sz w:val="28"/>
          <w:szCs w:val="28"/>
        </w:rPr>
        <w:t>ы</w:t>
      </w:r>
    </w:p>
    <w:p w:rsidR="00DF55E6" w:rsidRPr="00590B4C" w:rsidRDefault="00DF55E6" w:rsidP="00943D6C">
      <w:pPr>
        <w:tabs>
          <w:tab w:val="left" w:pos="426"/>
        </w:tabs>
        <w:ind w:left="2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B4C">
        <w:rPr>
          <w:rFonts w:ascii="Times New Roman" w:hAnsi="Times New Roman" w:cs="Times New Roman"/>
          <w:b/>
          <w:i/>
          <w:sz w:val="28"/>
          <w:szCs w:val="28"/>
        </w:rPr>
        <w:t>Характеристика устройства выпускников школы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1"/>
        <w:gridCol w:w="1840"/>
        <w:gridCol w:w="2616"/>
        <w:gridCol w:w="2184"/>
      </w:tblGrid>
      <w:tr w:rsidR="00DF55E6" w:rsidRPr="002F54EB" w:rsidTr="00DE5297">
        <w:tc>
          <w:tcPr>
            <w:tcW w:w="2931" w:type="dxa"/>
            <w:vMerge w:val="restart"/>
          </w:tcPr>
          <w:p w:rsidR="00DF55E6" w:rsidRPr="002F54EB" w:rsidRDefault="00DF55E6" w:rsidP="00943D6C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640" w:type="dxa"/>
            <w:gridSpan w:val="3"/>
          </w:tcPr>
          <w:p w:rsidR="00DF55E6" w:rsidRPr="002F54EB" w:rsidRDefault="00DF55E6" w:rsidP="00943D6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F54EB">
              <w:rPr>
                <w:b/>
                <w:i/>
                <w:sz w:val="28"/>
                <w:szCs w:val="28"/>
              </w:rPr>
              <w:t>Год выпуска</w:t>
            </w:r>
          </w:p>
        </w:tc>
      </w:tr>
      <w:tr w:rsidR="00DF55E6" w:rsidRPr="002F54EB" w:rsidTr="00DE5297">
        <w:tc>
          <w:tcPr>
            <w:tcW w:w="2931" w:type="dxa"/>
            <w:vMerge/>
          </w:tcPr>
          <w:p w:rsidR="00DF55E6" w:rsidRPr="002F54EB" w:rsidRDefault="00DF55E6" w:rsidP="00943D6C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840" w:type="dxa"/>
          </w:tcPr>
          <w:p w:rsidR="00DF55E6" w:rsidRPr="002F54EB" w:rsidRDefault="00DF55E6" w:rsidP="00943D6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F54EB">
              <w:rPr>
                <w:b/>
                <w:i/>
                <w:sz w:val="28"/>
                <w:szCs w:val="28"/>
              </w:rPr>
              <w:t>20</w:t>
            </w:r>
            <w:r w:rsidR="00590B4C" w:rsidRPr="002F54EB">
              <w:rPr>
                <w:b/>
                <w:i/>
                <w:sz w:val="28"/>
                <w:szCs w:val="28"/>
              </w:rPr>
              <w:t>1</w:t>
            </w:r>
            <w:r w:rsidR="003C3DA2" w:rsidRPr="002F54E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DF55E6" w:rsidRPr="002F54EB" w:rsidRDefault="00DF55E6" w:rsidP="00943D6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F54EB">
              <w:rPr>
                <w:b/>
                <w:i/>
                <w:sz w:val="28"/>
                <w:szCs w:val="28"/>
              </w:rPr>
              <w:t>201</w:t>
            </w:r>
            <w:r w:rsidR="003C3DA2" w:rsidRPr="002F54E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DF55E6" w:rsidRPr="002F54EB" w:rsidRDefault="00DF55E6" w:rsidP="00943D6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2F54EB">
              <w:rPr>
                <w:b/>
                <w:i/>
                <w:sz w:val="28"/>
                <w:szCs w:val="28"/>
              </w:rPr>
              <w:t>201</w:t>
            </w:r>
            <w:r w:rsidR="003C3DA2" w:rsidRPr="002F54EB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DF55E6" w:rsidRPr="002F54EB" w:rsidTr="00DE5297">
        <w:trPr>
          <w:trHeight w:val="404"/>
        </w:trPr>
        <w:tc>
          <w:tcPr>
            <w:tcW w:w="2931" w:type="dxa"/>
          </w:tcPr>
          <w:p w:rsidR="00DF55E6" w:rsidRPr="002F54EB" w:rsidRDefault="00DF55E6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Всего</w:t>
            </w:r>
          </w:p>
        </w:tc>
        <w:tc>
          <w:tcPr>
            <w:tcW w:w="1840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26</w:t>
            </w:r>
          </w:p>
        </w:tc>
        <w:tc>
          <w:tcPr>
            <w:tcW w:w="2616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22</w:t>
            </w:r>
          </w:p>
        </w:tc>
        <w:tc>
          <w:tcPr>
            <w:tcW w:w="2184" w:type="dxa"/>
          </w:tcPr>
          <w:p w:rsidR="00DF55E6" w:rsidRPr="002F54EB" w:rsidRDefault="00590B4C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26</w:t>
            </w:r>
          </w:p>
        </w:tc>
      </w:tr>
      <w:tr w:rsidR="00DF55E6" w:rsidRPr="002F54EB" w:rsidTr="00DE5297">
        <w:tc>
          <w:tcPr>
            <w:tcW w:w="2931" w:type="dxa"/>
          </w:tcPr>
          <w:p w:rsidR="00DF55E6" w:rsidRPr="002F54EB" w:rsidRDefault="00DF55E6" w:rsidP="00943D6C">
            <w:pPr>
              <w:spacing w:line="276" w:lineRule="auto"/>
            </w:pPr>
            <w:r w:rsidRPr="002F54EB">
              <w:t>Обучаются в ПУ</w:t>
            </w:r>
          </w:p>
        </w:tc>
        <w:tc>
          <w:tcPr>
            <w:tcW w:w="1840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24</w:t>
            </w:r>
          </w:p>
        </w:tc>
        <w:tc>
          <w:tcPr>
            <w:tcW w:w="2616" w:type="dxa"/>
          </w:tcPr>
          <w:p w:rsidR="00DF55E6" w:rsidRPr="002F54EB" w:rsidRDefault="003C3DA2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16</w:t>
            </w:r>
          </w:p>
        </w:tc>
        <w:tc>
          <w:tcPr>
            <w:tcW w:w="2184" w:type="dxa"/>
          </w:tcPr>
          <w:p w:rsidR="00DF55E6" w:rsidRPr="002F54EB" w:rsidRDefault="00590B4C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</w:t>
            </w:r>
            <w:r w:rsidR="009F4294" w:rsidRPr="002F54EB">
              <w:rPr>
                <w:sz w:val="28"/>
                <w:szCs w:val="28"/>
              </w:rPr>
              <w:t>2</w:t>
            </w:r>
          </w:p>
        </w:tc>
      </w:tr>
      <w:tr w:rsidR="00DF55E6" w:rsidRPr="002F54EB" w:rsidTr="00DE5297">
        <w:tc>
          <w:tcPr>
            <w:tcW w:w="2931" w:type="dxa"/>
          </w:tcPr>
          <w:p w:rsidR="00DF55E6" w:rsidRPr="002F54EB" w:rsidRDefault="00DF55E6" w:rsidP="00943D6C">
            <w:pPr>
              <w:spacing w:line="276" w:lineRule="auto"/>
            </w:pPr>
            <w:r w:rsidRPr="002F54EB">
              <w:t>Трудоустройство</w:t>
            </w:r>
          </w:p>
        </w:tc>
        <w:tc>
          <w:tcPr>
            <w:tcW w:w="1840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DF55E6" w:rsidRPr="002F54EB" w:rsidRDefault="003C3DA2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-</w:t>
            </w:r>
          </w:p>
        </w:tc>
      </w:tr>
      <w:tr w:rsidR="00DF55E6" w:rsidRPr="002F54EB" w:rsidTr="00DE5297">
        <w:trPr>
          <w:trHeight w:val="509"/>
        </w:trPr>
        <w:tc>
          <w:tcPr>
            <w:tcW w:w="2931" w:type="dxa"/>
          </w:tcPr>
          <w:p w:rsidR="00DF55E6" w:rsidRPr="002F54EB" w:rsidRDefault="00DF55E6" w:rsidP="00943D6C">
            <w:pPr>
              <w:spacing w:line="276" w:lineRule="auto"/>
            </w:pPr>
            <w:r w:rsidRPr="002F54EB">
              <w:t>Получают пенсию по инвалидности, не работают</w:t>
            </w:r>
          </w:p>
        </w:tc>
        <w:tc>
          <w:tcPr>
            <w:tcW w:w="1840" w:type="dxa"/>
          </w:tcPr>
          <w:p w:rsidR="00DF55E6" w:rsidRPr="002F54EB" w:rsidRDefault="003C3DA2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-</w:t>
            </w:r>
          </w:p>
        </w:tc>
        <w:tc>
          <w:tcPr>
            <w:tcW w:w="2616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DF55E6" w:rsidRPr="002F54EB" w:rsidRDefault="00590B4C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</w:t>
            </w:r>
          </w:p>
        </w:tc>
      </w:tr>
      <w:tr w:rsidR="00DF55E6" w:rsidRPr="002F54EB" w:rsidTr="00DE5297">
        <w:tc>
          <w:tcPr>
            <w:tcW w:w="2931" w:type="dxa"/>
          </w:tcPr>
          <w:p w:rsidR="00DF55E6" w:rsidRPr="002F54EB" w:rsidRDefault="00DF55E6" w:rsidP="00943D6C">
            <w:pPr>
              <w:spacing w:line="276" w:lineRule="auto"/>
            </w:pPr>
            <w:r w:rsidRPr="002F54EB">
              <w:t>Не работают и не учатся</w:t>
            </w:r>
          </w:p>
        </w:tc>
        <w:tc>
          <w:tcPr>
            <w:tcW w:w="1840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DF55E6" w:rsidRPr="002F54EB" w:rsidRDefault="002F54EB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DF55E6" w:rsidRPr="002F54EB" w:rsidRDefault="00590B4C" w:rsidP="00943D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1 (д/о)</w:t>
            </w:r>
          </w:p>
        </w:tc>
      </w:tr>
      <w:tr w:rsidR="00590B4C" w:rsidRPr="002F54EB" w:rsidTr="00DE5297">
        <w:tc>
          <w:tcPr>
            <w:tcW w:w="2931" w:type="dxa"/>
          </w:tcPr>
          <w:p w:rsidR="00590B4C" w:rsidRPr="002F54EB" w:rsidRDefault="00590B4C" w:rsidP="00943D6C">
            <w:r w:rsidRPr="002F54EB">
              <w:t>Обучается в 10-11 классе</w:t>
            </w:r>
          </w:p>
        </w:tc>
        <w:tc>
          <w:tcPr>
            <w:tcW w:w="1840" w:type="dxa"/>
          </w:tcPr>
          <w:p w:rsidR="00590B4C" w:rsidRPr="002F54EB" w:rsidRDefault="00590B4C" w:rsidP="0094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90B4C" w:rsidRPr="002F54EB" w:rsidRDefault="003C3DA2" w:rsidP="00943D6C">
            <w:pPr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590B4C" w:rsidRPr="002F54EB" w:rsidRDefault="00590B4C" w:rsidP="00943D6C">
            <w:pPr>
              <w:jc w:val="center"/>
              <w:rPr>
                <w:sz w:val="28"/>
                <w:szCs w:val="28"/>
              </w:rPr>
            </w:pPr>
            <w:r w:rsidRPr="002F54EB">
              <w:rPr>
                <w:sz w:val="28"/>
                <w:szCs w:val="28"/>
              </w:rPr>
              <w:t>1</w:t>
            </w:r>
          </w:p>
        </w:tc>
      </w:tr>
    </w:tbl>
    <w:p w:rsidR="0075146D" w:rsidRPr="00747D8F" w:rsidRDefault="00DF55E6" w:rsidP="003C3DA2">
      <w:pPr>
        <w:tabs>
          <w:tab w:val="left" w:pos="734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4EB">
        <w:rPr>
          <w:rFonts w:ascii="Times New Roman" w:hAnsi="Times New Roman" w:cs="Times New Roman"/>
          <w:sz w:val="28"/>
          <w:szCs w:val="28"/>
        </w:rPr>
        <w:t xml:space="preserve">        Выпускники, в основ</w:t>
      </w:r>
      <w:r w:rsidR="00590B4C" w:rsidRPr="002F54EB">
        <w:rPr>
          <w:rFonts w:ascii="Times New Roman" w:hAnsi="Times New Roman" w:cs="Times New Roman"/>
          <w:sz w:val="28"/>
          <w:szCs w:val="28"/>
        </w:rPr>
        <w:t>ном, продолжают обучение</w:t>
      </w:r>
      <w:r w:rsidR="00590B4C" w:rsidRPr="00FE4231">
        <w:rPr>
          <w:rFonts w:ascii="Times New Roman" w:hAnsi="Times New Roman" w:cs="Times New Roman"/>
          <w:sz w:val="28"/>
          <w:szCs w:val="28"/>
        </w:rPr>
        <w:t xml:space="preserve"> в ПУ-18 </w:t>
      </w:r>
      <w:proofErr w:type="spellStart"/>
      <w:r w:rsidR="00590B4C" w:rsidRPr="00FE4231">
        <w:rPr>
          <w:rFonts w:ascii="Times New Roman" w:hAnsi="Times New Roman" w:cs="Times New Roman"/>
          <w:sz w:val="28"/>
          <w:szCs w:val="28"/>
        </w:rPr>
        <w:t>г.Комсомоль</w:t>
      </w:r>
      <w:r w:rsidRPr="00FE4231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590B4C" w:rsidRPr="00FE4231">
        <w:rPr>
          <w:rFonts w:ascii="Times New Roman" w:hAnsi="Times New Roman" w:cs="Times New Roman"/>
          <w:sz w:val="28"/>
          <w:szCs w:val="28"/>
        </w:rPr>
        <w:t>-на-Амуре</w:t>
      </w:r>
      <w:r w:rsidRPr="00FE4231">
        <w:rPr>
          <w:rFonts w:ascii="Times New Roman" w:hAnsi="Times New Roman" w:cs="Times New Roman"/>
          <w:sz w:val="28"/>
          <w:szCs w:val="28"/>
        </w:rPr>
        <w:t xml:space="preserve">  по специальнос</w:t>
      </w:r>
      <w:r w:rsidR="00590B4C" w:rsidRPr="00FE4231">
        <w:rPr>
          <w:rFonts w:ascii="Times New Roman" w:hAnsi="Times New Roman" w:cs="Times New Roman"/>
          <w:sz w:val="28"/>
          <w:szCs w:val="28"/>
        </w:rPr>
        <w:t>тям «Столярное дело», «Штукатурно-</w:t>
      </w:r>
      <w:r w:rsidRPr="00FE4231">
        <w:rPr>
          <w:rFonts w:ascii="Times New Roman" w:hAnsi="Times New Roman" w:cs="Times New Roman"/>
          <w:sz w:val="28"/>
          <w:szCs w:val="28"/>
        </w:rPr>
        <w:t>маляр</w:t>
      </w:r>
      <w:r w:rsidR="00590B4C" w:rsidRPr="00FE4231">
        <w:rPr>
          <w:rFonts w:ascii="Times New Roman" w:hAnsi="Times New Roman" w:cs="Times New Roman"/>
          <w:sz w:val="28"/>
          <w:szCs w:val="28"/>
        </w:rPr>
        <w:t>ное дело</w:t>
      </w:r>
      <w:r w:rsidRPr="00FE4231">
        <w:rPr>
          <w:rFonts w:ascii="Times New Roman" w:hAnsi="Times New Roman" w:cs="Times New Roman"/>
          <w:sz w:val="28"/>
          <w:szCs w:val="28"/>
        </w:rPr>
        <w:t>»</w:t>
      </w:r>
      <w:r w:rsidR="00590B4C" w:rsidRPr="00FE4231">
        <w:rPr>
          <w:rFonts w:ascii="Times New Roman" w:hAnsi="Times New Roman" w:cs="Times New Roman"/>
          <w:sz w:val="28"/>
          <w:szCs w:val="28"/>
        </w:rPr>
        <w:t>. Учащиеся из числа выпускников</w:t>
      </w:r>
      <w:r w:rsidR="009F4294" w:rsidRPr="00FE4231">
        <w:rPr>
          <w:rFonts w:ascii="Times New Roman" w:hAnsi="Times New Roman" w:cs="Times New Roman"/>
          <w:sz w:val="28"/>
          <w:szCs w:val="28"/>
        </w:rPr>
        <w:t xml:space="preserve"> 84,6</w:t>
      </w:r>
      <w:r w:rsidRPr="00FE4231">
        <w:rPr>
          <w:rFonts w:ascii="Times New Roman" w:hAnsi="Times New Roman" w:cs="Times New Roman"/>
          <w:sz w:val="28"/>
          <w:szCs w:val="28"/>
        </w:rPr>
        <w:t>% обучаются в ПУ</w:t>
      </w:r>
      <w:r w:rsidR="009F4294" w:rsidRPr="00FE4231">
        <w:rPr>
          <w:rFonts w:ascii="Times New Roman" w:hAnsi="Times New Roman" w:cs="Times New Roman"/>
          <w:sz w:val="28"/>
          <w:szCs w:val="28"/>
        </w:rPr>
        <w:t>-18</w:t>
      </w:r>
      <w:r w:rsidRPr="00FE4231">
        <w:rPr>
          <w:rFonts w:ascii="Times New Roman" w:hAnsi="Times New Roman" w:cs="Times New Roman"/>
          <w:sz w:val="28"/>
          <w:szCs w:val="28"/>
        </w:rPr>
        <w:t>. Некоторые из них, после получения первого образования, обучаются по второй специальности.</w:t>
      </w:r>
    </w:p>
    <w:p w:rsidR="00DF55E6" w:rsidRPr="007A704C" w:rsidRDefault="00FE4231" w:rsidP="007A704C">
      <w:pPr>
        <w:pStyle w:val="ae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2013-2014</w:t>
      </w:r>
      <w:r w:rsidR="007A704C" w:rsidRPr="007A704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F55E6" w:rsidRPr="003C3DA2" w:rsidRDefault="00DF55E6" w:rsidP="00943D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A2">
        <w:rPr>
          <w:rFonts w:ascii="Times New Roman" w:hAnsi="Times New Roman" w:cs="Times New Roman"/>
          <w:sz w:val="28"/>
          <w:szCs w:val="28"/>
        </w:rPr>
        <w:t>Учитывая результаты работы педагогического коллектива, темой 2</w:t>
      </w:r>
      <w:r w:rsidR="00FE4231" w:rsidRPr="003C3DA2">
        <w:rPr>
          <w:rFonts w:ascii="Times New Roman" w:hAnsi="Times New Roman" w:cs="Times New Roman"/>
          <w:sz w:val="28"/>
          <w:szCs w:val="28"/>
        </w:rPr>
        <w:t xml:space="preserve">013-2014 </w:t>
      </w:r>
      <w:r w:rsidRPr="003C3DA2">
        <w:rPr>
          <w:rFonts w:ascii="Times New Roman" w:hAnsi="Times New Roman" w:cs="Times New Roman"/>
          <w:sz w:val="28"/>
          <w:szCs w:val="28"/>
        </w:rPr>
        <w:t xml:space="preserve">учебного года считать: «Создание </w:t>
      </w:r>
      <w:r w:rsidR="003C3DA2" w:rsidRPr="003C3DA2">
        <w:rPr>
          <w:rFonts w:ascii="Times New Roman" w:hAnsi="Times New Roman" w:cs="Times New Roman"/>
          <w:sz w:val="28"/>
          <w:szCs w:val="28"/>
        </w:rPr>
        <w:t>социально-психологических условий для сохран</w:t>
      </w:r>
      <w:r w:rsidRPr="003C3DA2">
        <w:rPr>
          <w:rFonts w:ascii="Times New Roman" w:hAnsi="Times New Roman" w:cs="Times New Roman"/>
          <w:sz w:val="28"/>
          <w:szCs w:val="28"/>
        </w:rPr>
        <w:t xml:space="preserve">ения </w:t>
      </w:r>
      <w:r w:rsidR="003C3DA2" w:rsidRPr="003C3DA2">
        <w:rPr>
          <w:rFonts w:ascii="Times New Roman" w:hAnsi="Times New Roman" w:cs="Times New Roman"/>
          <w:sz w:val="28"/>
          <w:szCs w:val="28"/>
        </w:rPr>
        <w:t>и укрепления здоровья детей с ограниченными возможностями здоровья в рамках школьного взаимодействия</w:t>
      </w:r>
      <w:r w:rsidRPr="003C3DA2">
        <w:rPr>
          <w:rFonts w:ascii="Times New Roman" w:hAnsi="Times New Roman" w:cs="Times New Roman"/>
          <w:sz w:val="28"/>
          <w:szCs w:val="28"/>
        </w:rPr>
        <w:t>».</w:t>
      </w:r>
    </w:p>
    <w:p w:rsidR="00DF55E6" w:rsidRPr="00FE4231" w:rsidRDefault="00DF55E6" w:rsidP="00943D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31">
        <w:rPr>
          <w:rFonts w:ascii="Times New Roman" w:hAnsi="Times New Roman" w:cs="Times New Roman"/>
          <w:sz w:val="28"/>
          <w:szCs w:val="28"/>
        </w:rPr>
        <w:t>Задачи:</w:t>
      </w:r>
    </w:p>
    <w:p w:rsidR="00DF55E6" w:rsidRPr="00FE4231" w:rsidRDefault="00DF55E6" w:rsidP="00943D6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FE4231">
        <w:rPr>
          <w:rFonts w:ascii="Times New Roman" w:hAnsi="Times New Roman" w:cs="Times New Roman"/>
          <w:sz w:val="28"/>
          <w:szCs w:val="28"/>
        </w:rPr>
        <w:t>Совершенствовать уровень профессиональной компетентности педагогов через самообразование, обобщение ППО, курсы повышения квалификации.</w:t>
      </w:r>
    </w:p>
    <w:p w:rsidR="00DF55E6" w:rsidRPr="00FE4231" w:rsidRDefault="00DF55E6" w:rsidP="00943D6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FE4231">
        <w:rPr>
          <w:rFonts w:ascii="Times New Roman" w:hAnsi="Times New Roman" w:cs="Times New Roman"/>
          <w:sz w:val="28"/>
          <w:szCs w:val="28"/>
        </w:rPr>
        <w:t xml:space="preserve">  Внедрять активные  формы и методы в обучении и воспитании учащихся, воспитанников.</w:t>
      </w:r>
    </w:p>
    <w:p w:rsidR="00DF55E6" w:rsidRPr="00FE4231" w:rsidRDefault="00DF55E6" w:rsidP="00943D6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FE4231">
        <w:rPr>
          <w:rFonts w:ascii="Times New Roman" w:hAnsi="Times New Roman" w:cs="Times New Roman"/>
          <w:sz w:val="28"/>
          <w:szCs w:val="28"/>
        </w:rPr>
        <w:t>Применять  информационные технологии в  учебно-воспитательном процессе.</w:t>
      </w:r>
    </w:p>
    <w:p w:rsidR="00DF55E6" w:rsidRPr="00FE4231" w:rsidRDefault="00DF55E6" w:rsidP="00943D6C">
      <w:pPr>
        <w:ind w:left="720"/>
        <w:jc w:val="both"/>
        <w:rPr>
          <w:rFonts w:ascii="Times New Roman" w:hAnsi="Times New Roman" w:cs="Times New Roman"/>
        </w:rPr>
      </w:pPr>
    </w:p>
    <w:p w:rsidR="00DF55E6" w:rsidRPr="00FE4231" w:rsidRDefault="00DF55E6" w:rsidP="00943D6C">
      <w:pPr>
        <w:pStyle w:val="ae"/>
        <w:ind w:left="284"/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>Таким образом, выполнение поставленных задач позволят:</w:t>
      </w:r>
    </w:p>
    <w:p w:rsidR="00DF55E6" w:rsidRPr="00FE4231" w:rsidRDefault="00DF55E6" w:rsidP="00943D6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lastRenderedPageBreak/>
        <w:t xml:space="preserve">Получить высокие результаты </w:t>
      </w:r>
      <w:proofErr w:type="spellStart"/>
      <w:r w:rsidRPr="00FE423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E4231">
        <w:rPr>
          <w:rFonts w:ascii="Times New Roman" w:hAnsi="Times New Roman"/>
          <w:sz w:val="28"/>
          <w:szCs w:val="28"/>
        </w:rPr>
        <w:t xml:space="preserve"> и  положительной динамики школьной мотивации.</w:t>
      </w:r>
    </w:p>
    <w:p w:rsidR="00DF55E6" w:rsidRPr="00FE4231" w:rsidRDefault="00DF55E6" w:rsidP="00943D6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 xml:space="preserve">Выступить гарантом </w:t>
      </w:r>
      <w:proofErr w:type="spellStart"/>
      <w:r w:rsidRPr="00FE4231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FE4231">
        <w:rPr>
          <w:rFonts w:ascii="Times New Roman" w:hAnsi="Times New Roman"/>
          <w:sz w:val="28"/>
          <w:szCs w:val="28"/>
        </w:rPr>
        <w:t xml:space="preserve"> учащихся, воспитанников в современном социуме.</w:t>
      </w:r>
    </w:p>
    <w:p w:rsidR="00DF55E6" w:rsidRPr="00FE4231" w:rsidRDefault="00DF55E6" w:rsidP="00943D6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>Активизировать работу методических объединений школы, инновационную деятельность педагогического коллектива.</w:t>
      </w:r>
    </w:p>
    <w:p w:rsidR="00DF55E6" w:rsidRPr="00FE4231" w:rsidRDefault="00DF55E6" w:rsidP="00943D6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 xml:space="preserve">Укрепить </w:t>
      </w:r>
      <w:r w:rsidR="00FE4231" w:rsidRPr="00FE4231">
        <w:rPr>
          <w:rFonts w:ascii="Times New Roman" w:hAnsi="Times New Roman"/>
          <w:sz w:val="28"/>
          <w:szCs w:val="28"/>
        </w:rPr>
        <w:t>кадровый потенциал школы</w:t>
      </w:r>
      <w:r w:rsidRPr="00FE4231">
        <w:rPr>
          <w:rFonts w:ascii="Times New Roman" w:hAnsi="Times New Roman"/>
          <w:sz w:val="28"/>
          <w:szCs w:val="28"/>
        </w:rPr>
        <w:t>.</w:t>
      </w:r>
    </w:p>
    <w:p w:rsidR="00DF55E6" w:rsidRPr="00FE4231" w:rsidRDefault="00DF55E6" w:rsidP="00943D6C">
      <w:pPr>
        <w:pStyle w:val="ae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E4231">
        <w:rPr>
          <w:rFonts w:ascii="Times New Roman" w:hAnsi="Times New Roman"/>
          <w:sz w:val="28"/>
          <w:szCs w:val="28"/>
        </w:rPr>
        <w:t xml:space="preserve">5. Организовать работу с родителями в системе конструктивного сотрудничества. </w:t>
      </w:r>
    </w:p>
    <w:p w:rsidR="00DF55E6" w:rsidRPr="00FE4231" w:rsidRDefault="00DF55E6" w:rsidP="00943D6C">
      <w:pPr>
        <w:rPr>
          <w:rFonts w:ascii="Times New Roman" w:hAnsi="Times New Roman" w:cs="Times New Roman"/>
        </w:rPr>
      </w:pPr>
    </w:p>
    <w:p w:rsidR="00DF55E6" w:rsidRPr="00FE4231" w:rsidRDefault="00DF55E6" w:rsidP="00943D6C">
      <w:pPr>
        <w:rPr>
          <w:rFonts w:ascii="Times New Roman" w:hAnsi="Times New Roman" w:cs="Times New Roman"/>
        </w:rPr>
      </w:pPr>
    </w:p>
    <w:p w:rsidR="00DF55E6" w:rsidRPr="00FE4231" w:rsidRDefault="00DF55E6" w:rsidP="00943D6C">
      <w:pPr>
        <w:pStyle w:val="ae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DE5297" w:rsidRPr="00FE4231" w:rsidRDefault="00DE5297" w:rsidP="00943D6C">
      <w:pPr>
        <w:rPr>
          <w:rFonts w:ascii="Times New Roman" w:hAnsi="Times New Roman" w:cs="Times New Roman"/>
          <w:sz w:val="24"/>
          <w:szCs w:val="24"/>
        </w:rPr>
      </w:pPr>
    </w:p>
    <w:sectPr w:rsidR="00DE5297" w:rsidRPr="00FE4231" w:rsidSect="00C621BF">
      <w:pgSz w:w="11906" w:h="16838"/>
      <w:pgMar w:top="450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26A4DB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-595"/>
        </w:tabs>
        <w:ind w:left="900" w:hanging="360"/>
      </w:pPr>
      <w:rPr>
        <w:rFonts w:ascii="Wingdings" w:hAnsi="Wingdings"/>
      </w:rPr>
    </w:lvl>
  </w:abstractNum>
  <w:abstractNum w:abstractNumId="6">
    <w:nsid w:val="05750FB0"/>
    <w:multiLevelType w:val="hybridMultilevel"/>
    <w:tmpl w:val="5502ADE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B5900D4"/>
    <w:multiLevelType w:val="hybridMultilevel"/>
    <w:tmpl w:val="E08E4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F558E"/>
    <w:multiLevelType w:val="hybridMultilevel"/>
    <w:tmpl w:val="D43481CE"/>
    <w:lvl w:ilvl="0" w:tplc="0EC0389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717420"/>
    <w:multiLevelType w:val="hybridMultilevel"/>
    <w:tmpl w:val="5B46D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47672"/>
    <w:multiLevelType w:val="hybridMultilevel"/>
    <w:tmpl w:val="953A6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C5F3B"/>
    <w:multiLevelType w:val="hybridMultilevel"/>
    <w:tmpl w:val="60144A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A29B4"/>
    <w:multiLevelType w:val="hybridMultilevel"/>
    <w:tmpl w:val="32FC4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E6F31"/>
    <w:multiLevelType w:val="hybridMultilevel"/>
    <w:tmpl w:val="145C8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C611CB"/>
    <w:multiLevelType w:val="hybridMultilevel"/>
    <w:tmpl w:val="B3CAE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CB3C35"/>
    <w:multiLevelType w:val="hybridMultilevel"/>
    <w:tmpl w:val="3E94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06C5F"/>
    <w:multiLevelType w:val="hybridMultilevel"/>
    <w:tmpl w:val="3B801A6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2C9E5F76"/>
    <w:multiLevelType w:val="hybridMultilevel"/>
    <w:tmpl w:val="D4A6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E4508C"/>
    <w:multiLevelType w:val="hybridMultilevel"/>
    <w:tmpl w:val="9222A88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D276DB5"/>
    <w:multiLevelType w:val="hybridMultilevel"/>
    <w:tmpl w:val="0A083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5F46EA"/>
    <w:multiLevelType w:val="hybridMultilevel"/>
    <w:tmpl w:val="72DE1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887D52"/>
    <w:multiLevelType w:val="hybridMultilevel"/>
    <w:tmpl w:val="57106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611B7F"/>
    <w:multiLevelType w:val="singleLevel"/>
    <w:tmpl w:val="396EA8B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3">
    <w:nsid w:val="35D028C8"/>
    <w:multiLevelType w:val="hybridMultilevel"/>
    <w:tmpl w:val="609257DC"/>
    <w:lvl w:ilvl="0" w:tplc="B53687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E651D0"/>
    <w:multiLevelType w:val="hybridMultilevel"/>
    <w:tmpl w:val="1070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00547"/>
    <w:multiLevelType w:val="hybridMultilevel"/>
    <w:tmpl w:val="A1641AE4"/>
    <w:lvl w:ilvl="0" w:tplc="3B9C5C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55DC1"/>
    <w:multiLevelType w:val="hybridMultilevel"/>
    <w:tmpl w:val="F0C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121C2B"/>
    <w:multiLevelType w:val="hybridMultilevel"/>
    <w:tmpl w:val="9CCE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34E60"/>
    <w:multiLevelType w:val="multilevel"/>
    <w:tmpl w:val="DFFC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9">
    <w:nsid w:val="4C4E1054"/>
    <w:multiLevelType w:val="hybridMultilevel"/>
    <w:tmpl w:val="E822F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6E7DC8"/>
    <w:multiLevelType w:val="hybridMultilevel"/>
    <w:tmpl w:val="55CCE756"/>
    <w:lvl w:ilvl="0" w:tplc="BE5A1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C85308"/>
    <w:multiLevelType w:val="hybridMultilevel"/>
    <w:tmpl w:val="4454C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D06C42"/>
    <w:multiLevelType w:val="hybridMultilevel"/>
    <w:tmpl w:val="BE544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C24B05"/>
    <w:multiLevelType w:val="hybridMultilevel"/>
    <w:tmpl w:val="E6944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796673"/>
    <w:multiLevelType w:val="hybridMultilevel"/>
    <w:tmpl w:val="B438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9281C"/>
    <w:multiLevelType w:val="hybridMultilevel"/>
    <w:tmpl w:val="0BB6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85E3D"/>
    <w:multiLevelType w:val="hybridMultilevel"/>
    <w:tmpl w:val="0FD6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95BE8"/>
    <w:multiLevelType w:val="hybridMultilevel"/>
    <w:tmpl w:val="40404076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8">
    <w:nsid w:val="68E61C76"/>
    <w:multiLevelType w:val="hybridMultilevel"/>
    <w:tmpl w:val="23107078"/>
    <w:lvl w:ilvl="0" w:tplc="3482C918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C3461B3"/>
    <w:multiLevelType w:val="hybridMultilevel"/>
    <w:tmpl w:val="2BA0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0AE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35B10"/>
    <w:multiLevelType w:val="hybridMultilevel"/>
    <w:tmpl w:val="2E84F0B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EF32453"/>
    <w:multiLevelType w:val="hybridMultilevel"/>
    <w:tmpl w:val="C4F6A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14199"/>
    <w:multiLevelType w:val="hybridMultilevel"/>
    <w:tmpl w:val="7D20B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01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0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83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A6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CD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8C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C5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06F266D"/>
    <w:multiLevelType w:val="hybridMultilevel"/>
    <w:tmpl w:val="BD90E44E"/>
    <w:lvl w:ilvl="0" w:tplc="0EC03894">
      <w:start w:val="1"/>
      <w:numFmt w:val="bullet"/>
      <w:lvlText w:val="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4">
    <w:nsid w:val="782B5CED"/>
    <w:multiLevelType w:val="hybridMultilevel"/>
    <w:tmpl w:val="64B03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5C28DB"/>
    <w:multiLevelType w:val="hybridMultilevel"/>
    <w:tmpl w:val="0A7484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8"/>
  </w:num>
  <w:num w:numId="18">
    <w:abstractNumId w:val="28"/>
  </w:num>
  <w:num w:numId="19">
    <w:abstractNumId w:val="7"/>
  </w:num>
  <w:num w:numId="20">
    <w:abstractNumId w:val="13"/>
  </w:num>
  <w:num w:numId="21">
    <w:abstractNumId w:val="40"/>
  </w:num>
  <w:num w:numId="22">
    <w:abstractNumId w:val="6"/>
  </w:num>
  <w:num w:numId="23">
    <w:abstractNumId w:val="16"/>
  </w:num>
  <w:num w:numId="24">
    <w:abstractNumId w:val="37"/>
  </w:num>
  <w:num w:numId="25">
    <w:abstractNumId w:val="41"/>
  </w:num>
  <w:num w:numId="26">
    <w:abstractNumId w:val="11"/>
  </w:num>
  <w:num w:numId="27">
    <w:abstractNumId w:val="3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4"/>
  </w:num>
  <w:num w:numId="31">
    <w:abstractNumId w:val="32"/>
  </w:num>
  <w:num w:numId="32">
    <w:abstractNumId w:val="17"/>
  </w:num>
  <w:num w:numId="33">
    <w:abstractNumId w:val="9"/>
  </w:num>
  <w:num w:numId="34">
    <w:abstractNumId w:val="31"/>
  </w:num>
  <w:num w:numId="35">
    <w:abstractNumId w:val="42"/>
  </w:num>
  <w:num w:numId="36">
    <w:abstractNumId w:val="24"/>
  </w:num>
  <w:num w:numId="37">
    <w:abstractNumId w:val="15"/>
  </w:num>
  <w:num w:numId="38">
    <w:abstractNumId w:val="35"/>
  </w:num>
  <w:num w:numId="39">
    <w:abstractNumId w:val="36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3"/>
  </w:num>
  <w:num w:numId="44">
    <w:abstractNumId w:val="20"/>
  </w:num>
  <w:num w:numId="45">
    <w:abstractNumId w:val="1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5E6"/>
    <w:rsid w:val="0003275B"/>
    <w:rsid w:val="00047C14"/>
    <w:rsid w:val="00064D97"/>
    <w:rsid w:val="00076C71"/>
    <w:rsid w:val="0009743F"/>
    <w:rsid w:val="000F42EA"/>
    <w:rsid w:val="00135FA0"/>
    <w:rsid w:val="001C71B0"/>
    <w:rsid w:val="001D7042"/>
    <w:rsid w:val="00212939"/>
    <w:rsid w:val="00276826"/>
    <w:rsid w:val="00277526"/>
    <w:rsid w:val="002779C0"/>
    <w:rsid w:val="002E024B"/>
    <w:rsid w:val="002F54EB"/>
    <w:rsid w:val="003115A5"/>
    <w:rsid w:val="0033011D"/>
    <w:rsid w:val="00330B13"/>
    <w:rsid w:val="003C3DA2"/>
    <w:rsid w:val="003E683C"/>
    <w:rsid w:val="00436390"/>
    <w:rsid w:val="00492CB6"/>
    <w:rsid w:val="00496FC2"/>
    <w:rsid w:val="004E6A76"/>
    <w:rsid w:val="00527C99"/>
    <w:rsid w:val="0053764D"/>
    <w:rsid w:val="00555E8F"/>
    <w:rsid w:val="00590B4C"/>
    <w:rsid w:val="005C0ADF"/>
    <w:rsid w:val="005D29E7"/>
    <w:rsid w:val="005E5FA6"/>
    <w:rsid w:val="00645222"/>
    <w:rsid w:val="00671868"/>
    <w:rsid w:val="006809EA"/>
    <w:rsid w:val="00684C8B"/>
    <w:rsid w:val="006A4A94"/>
    <w:rsid w:val="006B1832"/>
    <w:rsid w:val="007115CB"/>
    <w:rsid w:val="00732EE7"/>
    <w:rsid w:val="0074248D"/>
    <w:rsid w:val="00747D8F"/>
    <w:rsid w:val="0075146D"/>
    <w:rsid w:val="00781B36"/>
    <w:rsid w:val="007A704C"/>
    <w:rsid w:val="007C019C"/>
    <w:rsid w:val="007C397C"/>
    <w:rsid w:val="00835CC4"/>
    <w:rsid w:val="00837211"/>
    <w:rsid w:val="008B6CD5"/>
    <w:rsid w:val="00943D6C"/>
    <w:rsid w:val="0097030B"/>
    <w:rsid w:val="009B06E0"/>
    <w:rsid w:val="009B37E9"/>
    <w:rsid w:val="009D02E0"/>
    <w:rsid w:val="009F4294"/>
    <w:rsid w:val="00A0274D"/>
    <w:rsid w:val="00AC07EC"/>
    <w:rsid w:val="00AE1013"/>
    <w:rsid w:val="00AF0D86"/>
    <w:rsid w:val="00B20836"/>
    <w:rsid w:val="00B21920"/>
    <w:rsid w:val="00B27B7C"/>
    <w:rsid w:val="00B529E4"/>
    <w:rsid w:val="00B61B55"/>
    <w:rsid w:val="00B80520"/>
    <w:rsid w:val="00B84AD3"/>
    <w:rsid w:val="00B86F8A"/>
    <w:rsid w:val="00BC3F82"/>
    <w:rsid w:val="00BD5E34"/>
    <w:rsid w:val="00BE4E13"/>
    <w:rsid w:val="00BF1B1E"/>
    <w:rsid w:val="00BF462D"/>
    <w:rsid w:val="00C27253"/>
    <w:rsid w:val="00C420AD"/>
    <w:rsid w:val="00C621BF"/>
    <w:rsid w:val="00C66B67"/>
    <w:rsid w:val="00C92D7C"/>
    <w:rsid w:val="00CC2136"/>
    <w:rsid w:val="00CC56D4"/>
    <w:rsid w:val="00CF4151"/>
    <w:rsid w:val="00D070DE"/>
    <w:rsid w:val="00D31DE4"/>
    <w:rsid w:val="00DB573F"/>
    <w:rsid w:val="00DE5297"/>
    <w:rsid w:val="00DF55E6"/>
    <w:rsid w:val="00E12D7E"/>
    <w:rsid w:val="00E812DE"/>
    <w:rsid w:val="00EC3AD8"/>
    <w:rsid w:val="00EE58C1"/>
    <w:rsid w:val="00F03BDB"/>
    <w:rsid w:val="00F4692E"/>
    <w:rsid w:val="00F64BD7"/>
    <w:rsid w:val="00FA258B"/>
    <w:rsid w:val="00FB4013"/>
    <w:rsid w:val="00FC284D"/>
    <w:rsid w:val="00FD2DAE"/>
    <w:rsid w:val="00FD6802"/>
    <w:rsid w:val="00FE0CA8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CB"/>
  </w:style>
  <w:style w:type="paragraph" w:styleId="1">
    <w:name w:val="heading 1"/>
    <w:basedOn w:val="a"/>
    <w:next w:val="a"/>
    <w:link w:val="10"/>
    <w:qFormat/>
    <w:rsid w:val="00DF55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5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F55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F55E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55E6"/>
  </w:style>
  <w:style w:type="table" w:styleId="a6">
    <w:name w:val="Table Grid"/>
    <w:basedOn w:val="a1"/>
    <w:uiPriority w:val="59"/>
    <w:rsid w:val="00DF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F55E6"/>
    <w:rPr>
      <w:i/>
      <w:iCs/>
    </w:rPr>
  </w:style>
  <w:style w:type="character" w:styleId="a9">
    <w:name w:val="Strong"/>
    <w:basedOn w:val="a0"/>
    <w:uiPriority w:val="22"/>
    <w:qFormat/>
    <w:rsid w:val="00DF55E6"/>
    <w:rPr>
      <w:b/>
      <w:bCs/>
    </w:rPr>
  </w:style>
  <w:style w:type="paragraph" w:customStyle="1" w:styleId="fr3">
    <w:name w:val="fr3"/>
    <w:basedOn w:val="a"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F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F55E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F55E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F55E6"/>
    <w:pPr>
      <w:widowControl w:val="0"/>
      <w:autoSpaceDE w:val="0"/>
      <w:autoSpaceDN w:val="0"/>
      <w:adjustRightInd w:val="0"/>
      <w:spacing w:after="0" w:line="322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F55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DF55E6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b"/>
    <w:rsid w:val="00DF55E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DF55E6"/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 Indent"/>
    <w:basedOn w:val="a"/>
    <w:link w:val="ad"/>
    <w:rsid w:val="00DF55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DF55E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F55E6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rsid w:val="00DF55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55E6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nhideWhenUsed/>
    <w:rsid w:val="00DF55E6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747D8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1">
                  <c:v>3а класс</c:v>
                </c:pt>
                <c:pt idx="2">
                  <c:v>3б класс</c:v>
                </c:pt>
                <c:pt idx="3">
                  <c:v>4а класс</c:v>
                </c:pt>
                <c:pt idx="4">
                  <c:v>4б класс</c:v>
                </c:pt>
                <c:pt idx="5">
                  <c:v>5а класс</c:v>
                </c:pt>
                <c:pt idx="6">
                  <c:v>5б класс</c:v>
                </c:pt>
                <c:pt idx="7">
                  <c:v>6а класс</c:v>
                </c:pt>
                <c:pt idx="8">
                  <c:v>6б класс</c:v>
                </c:pt>
                <c:pt idx="9">
                  <c:v>6в класс</c:v>
                </c:pt>
                <c:pt idx="10">
                  <c:v>7а класс</c:v>
                </c:pt>
                <c:pt idx="11">
                  <c:v>7б класс</c:v>
                </c:pt>
                <c:pt idx="12">
                  <c:v>7в класс</c:v>
                </c:pt>
                <c:pt idx="13">
                  <c:v>8а класс</c:v>
                </c:pt>
                <c:pt idx="14">
                  <c:v>8б класс</c:v>
                </c:pt>
                <c:pt idx="15">
                  <c:v>8в класс</c:v>
                </c:pt>
                <c:pt idx="16">
                  <c:v>9а класс</c:v>
                </c:pt>
                <c:pt idx="17">
                  <c:v>9б класс</c:v>
                </c:pt>
                <c:pt idx="18">
                  <c:v>9в класс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1">
                  <c:v>27.3</c:v>
                </c:pt>
                <c:pt idx="2">
                  <c:v>40</c:v>
                </c:pt>
                <c:pt idx="3">
                  <c:v>41.7</c:v>
                </c:pt>
                <c:pt idx="4">
                  <c:v>36</c:v>
                </c:pt>
                <c:pt idx="5">
                  <c:v>33</c:v>
                </c:pt>
                <c:pt idx="6">
                  <c:v>44</c:v>
                </c:pt>
                <c:pt idx="7">
                  <c:v>53</c:v>
                </c:pt>
                <c:pt idx="8">
                  <c:v>30.7</c:v>
                </c:pt>
                <c:pt idx="9">
                  <c:v>33</c:v>
                </c:pt>
                <c:pt idx="10">
                  <c:v>40</c:v>
                </c:pt>
                <c:pt idx="11">
                  <c:v>80</c:v>
                </c:pt>
                <c:pt idx="12">
                  <c:v>60</c:v>
                </c:pt>
                <c:pt idx="13">
                  <c:v>29</c:v>
                </c:pt>
                <c:pt idx="14">
                  <c:v>70</c:v>
                </c:pt>
                <c:pt idx="15">
                  <c:v>25</c:v>
                </c:pt>
                <c:pt idx="16">
                  <c:v>54.5</c:v>
                </c:pt>
                <c:pt idx="17">
                  <c:v>50</c:v>
                </c:pt>
                <c:pt idx="18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года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1">
                  <c:v>3а класс</c:v>
                </c:pt>
                <c:pt idx="2">
                  <c:v>3б класс</c:v>
                </c:pt>
                <c:pt idx="3">
                  <c:v>4а класс</c:v>
                </c:pt>
                <c:pt idx="4">
                  <c:v>4б класс</c:v>
                </c:pt>
                <c:pt idx="5">
                  <c:v>5а класс</c:v>
                </c:pt>
                <c:pt idx="6">
                  <c:v>5б класс</c:v>
                </c:pt>
                <c:pt idx="7">
                  <c:v>6а класс</c:v>
                </c:pt>
                <c:pt idx="8">
                  <c:v>6б класс</c:v>
                </c:pt>
                <c:pt idx="9">
                  <c:v>6в класс</c:v>
                </c:pt>
                <c:pt idx="10">
                  <c:v>7а класс</c:v>
                </c:pt>
                <c:pt idx="11">
                  <c:v>7б класс</c:v>
                </c:pt>
                <c:pt idx="12">
                  <c:v>7в класс</c:v>
                </c:pt>
                <c:pt idx="13">
                  <c:v>8а класс</c:v>
                </c:pt>
                <c:pt idx="14">
                  <c:v>8б класс</c:v>
                </c:pt>
                <c:pt idx="15">
                  <c:v>8в класс</c:v>
                </c:pt>
                <c:pt idx="16">
                  <c:v>9а класс</c:v>
                </c:pt>
                <c:pt idx="17">
                  <c:v>9б класс</c:v>
                </c:pt>
                <c:pt idx="18">
                  <c:v>9в класс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1">
                  <c:v>58.3</c:v>
                </c:pt>
                <c:pt idx="2">
                  <c:v>72.7</c:v>
                </c:pt>
                <c:pt idx="3">
                  <c:v>50</c:v>
                </c:pt>
                <c:pt idx="4">
                  <c:v>36</c:v>
                </c:pt>
                <c:pt idx="5">
                  <c:v>54.8</c:v>
                </c:pt>
                <c:pt idx="6">
                  <c:v>26</c:v>
                </c:pt>
                <c:pt idx="7">
                  <c:v>63</c:v>
                </c:pt>
                <c:pt idx="8">
                  <c:v>77</c:v>
                </c:pt>
                <c:pt idx="9">
                  <c:v>45.4</c:v>
                </c:pt>
                <c:pt idx="10">
                  <c:v>50</c:v>
                </c:pt>
                <c:pt idx="11">
                  <c:v>90</c:v>
                </c:pt>
                <c:pt idx="12">
                  <c:v>55</c:v>
                </c:pt>
                <c:pt idx="13">
                  <c:v>29</c:v>
                </c:pt>
                <c:pt idx="14">
                  <c:v>70</c:v>
                </c:pt>
                <c:pt idx="15">
                  <c:v>46</c:v>
                </c:pt>
                <c:pt idx="16">
                  <c:v>60</c:v>
                </c:pt>
                <c:pt idx="17">
                  <c:v>50</c:v>
                </c:pt>
                <c:pt idx="1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728000"/>
        <c:axId val="145572224"/>
        <c:axId val="0"/>
      </c:bar3DChart>
      <c:catAx>
        <c:axId val="99728000"/>
        <c:scaling>
          <c:orientation val="minMax"/>
        </c:scaling>
        <c:delete val="0"/>
        <c:axPos val="l"/>
        <c:majorTickMark val="out"/>
        <c:minorTickMark val="none"/>
        <c:tickLblPos val="nextTo"/>
        <c:crossAx val="145572224"/>
        <c:crosses val="autoZero"/>
        <c:auto val="1"/>
        <c:lblAlgn val="ctr"/>
        <c:lblOffset val="100"/>
        <c:noMultiLvlLbl val="0"/>
      </c:catAx>
      <c:valAx>
        <c:axId val="145572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972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12DB-87EA-4492-8B03-17DE121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50</Pages>
  <Words>11109</Words>
  <Characters>63325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2012-06-17T01:43:00Z</dcterms:created>
  <dcterms:modified xsi:type="dcterms:W3CDTF">2013-09-30T04:05:00Z</dcterms:modified>
</cp:coreProperties>
</file>